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B992" w14:textId="77777777" w:rsidR="00832190"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64C13486" w:rsidR="004079DB" w:rsidRPr="00FA10E4" w:rsidRDefault="004079DB" w:rsidP="00FA10E4">
      <w:pPr>
        <w:tabs>
          <w:tab w:val="left" w:pos="1740"/>
        </w:tabs>
        <w:rPr>
          <w:rFonts w:ascii="Abadi" w:hAnsi="Abadi"/>
          <w:sz w:val="24"/>
          <w:szCs w:val="24"/>
        </w:rPr>
      </w:pPr>
    </w:p>
    <w:p w14:paraId="3748C3FF" w14:textId="4003F2AD" w:rsidR="00C007FE" w:rsidRPr="00FA10E4" w:rsidRDefault="00C007FE" w:rsidP="00FA10E4">
      <w:pPr>
        <w:tabs>
          <w:tab w:val="left" w:pos="1740"/>
        </w:tabs>
        <w:rPr>
          <w:rFonts w:ascii="Abadi" w:hAnsi="Abadi"/>
          <w:sz w:val="24"/>
          <w:szCs w:val="24"/>
        </w:rPr>
      </w:pPr>
    </w:p>
    <w:p w14:paraId="7D93E2FA" w14:textId="1A9A5722" w:rsidR="00C007FE" w:rsidRPr="00FA10E4" w:rsidRDefault="00553A9D"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5758D9C7">
                <wp:simplePos x="0" y="0"/>
                <wp:positionH relativeFrom="column">
                  <wp:posOffset>-755337</wp:posOffset>
                </wp:positionH>
                <wp:positionV relativeFrom="paragraph">
                  <wp:posOffset>339552</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345CA39F" w:rsidR="000C2AAC" w:rsidRPr="00B00514" w:rsidRDefault="0085271B" w:rsidP="0085271B">
                            <w:pPr>
                              <w:shd w:val="clear" w:color="auto" w:fill="C00000"/>
                              <w:rPr>
                                <w:rFonts w:ascii="Abadi" w:hAnsi="Abadi"/>
                                <w:color w:val="FFFFFF" w:themeColor="background1"/>
                                <w:sz w:val="40"/>
                                <w:szCs w:val="40"/>
                                <w:lang w:val="en-US"/>
                              </w:rPr>
                            </w:pPr>
                            <w:r>
                              <w:rPr>
                                <w:rFonts w:ascii="Abadi" w:hAnsi="Abadi"/>
                                <w:color w:val="FFFFFF" w:themeColor="background1"/>
                                <w:sz w:val="40"/>
                                <w:szCs w:val="40"/>
                                <w:lang w:val="en-US"/>
                              </w:rPr>
                              <w:br/>
                            </w:r>
                            <w:r w:rsidR="00755A75" w:rsidRPr="00B00514">
                              <w:rPr>
                                <w:rFonts w:ascii="Abadi" w:hAnsi="Abadi"/>
                                <w:color w:val="FFFFFF" w:themeColor="background1"/>
                                <w:sz w:val="40"/>
                                <w:szCs w:val="40"/>
                                <w:lang w:val="en-US"/>
                              </w:rPr>
                              <w:t>DIVISI</w:t>
                            </w:r>
                            <w:r w:rsidR="00053235" w:rsidRPr="00F549AA">
                              <w:rPr>
                                <w:rFonts w:ascii="Abadi" w:hAnsi="Abadi"/>
                                <w:color w:val="FFFFFF" w:themeColor="background1"/>
                                <w:sz w:val="40"/>
                                <w:szCs w:val="40"/>
                              </w:rPr>
                              <w:t>Ó</w:t>
                            </w:r>
                            <w:r w:rsidR="00755A75" w:rsidRPr="00B00514">
                              <w:rPr>
                                <w:rFonts w:ascii="Abadi" w:hAnsi="Abadi"/>
                                <w:color w:val="FFFFFF" w:themeColor="background1"/>
                                <w:sz w:val="40"/>
                                <w:szCs w:val="40"/>
                                <w:lang w:val="en-US"/>
                              </w:rPr>
                              <w:t>N DE PLANIFICACI</w:t>
                            </w:r>
                            <w:r w:rsidR="00053235" w:rsidRPr="00F549AA">
                              <w:rPr>
                                <w:rFonts w:ascii="Abadi" w:hAnsi="Abadi"/>
                                <w:color w:val="FFFFFF" w:themeColor="background1"/>
                                <w:sz w:val="40"/>
                                <w:szCs w:val="40"/>
                              </w:rPr>
                              <w:t>Ó</w:t>
                            </w:r>
                            <w:r w:rsidR="00755A75" w:rsidRPr="00B00514">
                              <w:rPr>
                                <w:rFonts w:ascii="Abadi" w:hAnsi="Abadi"/>
                                <w:color w:val="FFFFFF" w:themeColor="background1"/>
                                <w:sz w:val="40"/>
                                <w:szCs w:val="40"/>
                                <w:lang w:val="en-US"/>
                              </w:rPr>
                              <w:t>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A9B41" id="_x0000_t202" coordsize="21600,21600" o:spt="202" path="m,l,21600r21600,l21600,xe">
                <v:stroke joinstyle="miter"/>
                <v:path gradientshapeok="t" o:connecttype="rect"/>
              </v:shapetype>
              <v:shape id="Text Box 2" o:spid="_x0000_s1026" type="#_x0000_t202" style="position:absolute;margin-left:-59.5pt;margin-top:26.75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DnXsVA4gAAAAsBAAAPAAAAAAAAAAAAAAAAAG8EAABkcnMvZG93bnJldi54bWxQSwUG&#10;AAAAAAQABADzAAAAfgUAAAAA&#10;">
                <v:textbox>
                  <w:txbxContent>
                    <w:p w14:paraId="7B60557F" w14:textId="345CA39F" w:rsidR="000C2AAC" w:rsidRPr="00B00514" w:rsidRDefault="0085271B" w:rsidP="0085271B">
                      <w:pPr>
                        <w:shd w:val="clear" w:color="auto" w:fill="C00000"/>
                        <w:rPr>
                          <w:rFonts w:ascii="Abadi" w:hAnsi="Abadi"/>
                          <w:color w:val="FFFFFF" w:themeColor="background1"/>
                          <w:sz w:val="40"/>
                          <w:szCs w:val="40"/>
                          <w:lang w:val="en-US"/>
                        </w:rPr>
                      </w:pPr>
                      <w:r>
                        <w:rPr>
                          <w:rFonts w:ascii="Abadi" w:hAnsi="Abadi"/>
                          <w:color w:val="FFFFFF" w:themeColor="background1"/>
                          <w:sz w:val="40"/>
                          <w:szCs w:val="40"/>
                          <w:lang w:val="en-US"/>
                        </w:rPr>
                        <w:br/>
                      </w:r>
                      <w:r w:rsidR="00755A75" w:rsidRPr="00B00514">
                        <w:rPr>
                          <w:rFonts w:ascii="Abadi" w:hAnsi="Abadi"/>
                          <w:color w:val="FFFFFF" w:themeColor="background1"/>
                          <w:sz w:val="40"/>
                          <w:szCs w:val="40"/>
                          <w:lang w:val="en-US"/>
                        </w:rPr>
                        <w:t>DIVISI</w:t>
                      </w:r>
                      <w:r w:rsidR="00053235" w:rsidRPr="00F549AA">
                        <w:rPr>
                          <w:rFonts w:ascii="Abadi" w:hAnsi="Abadi"/>
                          <w:color w:val="FFFFFF" w:themeColor="background1"/>
                          <w:sz w:val="40"/>
                          <w:szCs w:val="40"/>
                        </w:rPr>
                        <w:t>Ó</w:t>
                      </w:r>
                      <w:r w:rsidR="00755A75" w:rsidRPr="00B00514">
                        <w:rPr>
                          <w:rFonts w:ascii="Abadi" w:hAnsi="Abadi"/>
                          <w:color w:val="FFFFFF" w:themeColor="background1"/>
                          <w:sz w:val="40"/>
                          <w:szCs w:val="40"/>
                          <w:lang w:val="en-US"/>
                        </w:rPr>
                        <w:t>N DE PLANIFICACI</w:t>
                      </w:r>
                      <w:r w:rsidR="00053235" w:rsidRPr="00F549AA">
                        <w:rPr>
                          <w:rFonts w:ascii="Abadi" w:hAnsi="Abadi"/>
                          <w:color w:val="FFFFFF" w:themeColor="background1"/>
                          <w:sz w:val="40"/>
                          <w:szCs w:val="40"/>
                        </w:rPr>
                        <w:t>Ó</w:t>
                      </w:r>
                      <w:r w:rsidR="00755A75" w:rsidRPr="00B00514">
                        <w:rPr>
                          <w:rFonts w:ascii="Abadi" w:hAnsi="Abadi"/>
                          <w:color w:val="FFFFFF" w:themeColor="background1"/>
                          <w:sz w:val="40"/>
                          <w:szCs w:val="40"/>
                          <w:lang w:val="en-US"/>
                        </w:rPr>
                        <w:t>N Y DESARROLLO</w:t>
                      </w:r>
                    </w:p>
                  </w:txbxContent>
                </v:textbox>
                <w10:wrap type="square"/>
              </v:shape>
            </w:pict>
          </mc:Fallback>
        </mc:AlternateContent>
      </w:r>
      <w:r w:rsidR="00022595"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666B8EBB">
                <wp:simplePos x="0" y="0"/>
                <wp:positionH relativeFrom="margin">
                  <wp:posOffset>3333750</wp:posOffset>
                </wp:positionH>
                <wp:positionV relativeFrom="paragraph">
                  <wp:posOffset>318135</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873148" w:rsidRDefault="00574CD5" w:rsidP="005A57C5">
                            <w:pPr>
                              <w:pStyle w:val="Sinespaciado"/>
                              <w:shd w:val="clear" w:color="auto" w:fill="002060"/>
                              <w:jc w:val="center"/>
                              <w:rPr>
                                <w:rFonts w:ascii="Abadi" w:hAnsi="Abadi"/>
                                <w:b/>
                                <w:bCs/>
                                <w:color w:val="FFFFFF" w:themeColor="background1"/>
                                <w:sz w:val="32"/>
                                <w:szCs w:val="32"/>
                                <w:lang w:val="pt-BR"/>
                              </w:rPr>
                            </w:pPr>
                            <w:r w:rsidRPr="00873148">
                              <w:rPr>
                                <w:rFonts w:ascii="Abadi" w:hAnsi="Abadi"/>
                                <w:b/>
                                <w:bCs/>
                                <w:color w:val="FFFFFF" w:themeColor="background1"/>
                                <w:sz w:val="32"/>
                                <w:szCs w:val="32"/>
                                <w:lang w:val="pt-BR"/>
                              </w:rPr>
                              <w:t>Informe de avance POA</w:t>
                            </w:r>
                          </w:p>
                          <w:p w14:paraId="12948B00" w14:textId="75B80104" w:rsidR="00574CD5" w:rsidRPr="00873148" w:rsidRDefault="00873148" w:rsidP="005A57C5">
                            <w:pPr>
                              <w:pStyle w:val="Sinespaciado"/>
                              <w:shd w:val="clear" w:color="auto" w:fill="002060"/>
                              <w:jc w:val="center"/>
                              <w:rPr>
                                <w:rFonts w:ascii="Abadi" w:hAnsi="Abadi"/>
                                <w:color w:val="FFFFFF" w:themeColor="background1"/>
                                <w:sz w:val="32"/>
                                <w:szCs w:val="32"/>
                                <w:lang w:val="pt-BR"/>
                              </w:rPr>
                            </w:pPr>
                            <w:r w:rsidRPr="00873148">
                              <w:rPr>
                                <w:rFonts w:ascii="Abadi" w:hAnsi="Abadi"/>
                                <w:b/>
                                <w:bCs/>
                                <w:color w:val="FFFFFF" w:themeColor="background1"/>
                                <w:sz w:val="32"/>
                                <w:szCs w:val="32"/>
                                <w:lang w:val="pt-BR"/>
                              </w:rPr>
                              <w:t>2do</w:t>
                            </w:r>
                            <w:r w:rsidR="00F10419" w:rsidRPr="00873148">
                              <w:rPr>
                                <w:rFonts w:ascii="Abadi" w:hAnsi="Abadi"/>
                                <w:b/>
                                <w:bCs/>
                                <w:color w:val="FFFFFF" w:themeColor="background1"/>
                                <w:sz w:val="32"/>
                                <w:szCs w:val="32"/>
                                <w:lang w:val="pt-BR"/>
                              </w:rPr>
                              <w:t xml:space="preserve"> </w:t>
                            </w:r>
                            <w:r>
                              <w:rPr>
                                <w:rFonts w:ascii="Abadi" w:hAnsi="Abadi"/>
                                <w:b/>
                                <w:bCs/>
                                <w:color w:val="FFFFFF" w:themeColor="background1"/>
                                <w:sz w:val="32"/>
                                <w:szCs w:val="32"/>
                                <w:lang w:val="pt-BR"/>
                              </w:rPr>
                              <w:t xml:space="preserve">Semestre </w:t>
                            </w:r>
                            <w:r w:rsidR="00C3674D" w:rsidRPr="00873148">
                              <w:rPr>
                                <w:rFonts w:ascii="Abadi" w:hAnsi="Abadi"/>
                                <w:b/>
                                <w:bCs/>
                                <w:color w:val="FFFFFF" w:themeColor="background1"/>
                                <w:sz w:val="32"/>
                                <w:szCs w:val="32"/>
                                <w:lang w:val="pt-BR"/>
                              </w:rPr>
                              <w:t>202</w:t>
                            </w:r>
                            <w:r w:rsidR="00F50E93" w:rsidRPr="00873148">
                              <w:rPr>
                                <w:rFonts w:ascii="Abadi" w:hAnsi="Abadi"/>
                                <w:b/>
                                <w:bCs/>
                                <w:color w:val="FFFFFF" w:themeColor="background1"/>
                                <w:sz w:val="32"/>
                                <w:szCs w:val="32"/>
                                <w:lang w:val="pt-B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_x0000_s1027" type="#_x0000_t202" style="position:absolute;margin-left:262.5pt;margin-top:25.05pt;width:220.5pt;height:1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">
                <v:textbo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873148" w:rsidRDefault="00574CD5" w:rsidP="005A57C5">
                      <w:pPr>
                        <w:pStyle w:val="Sinespaciado"/>
                        <w:shd w:val="clear" w:color="auto" w:fill="002060"/>
                        <w:jc w:val="center"/>
                        <w:rPr>
                          <w:rFonts w:ascii="Abadi" w:hAnsi="Abadi"/>
                          <w:b/>
                          <w:bCs/>
                          <w:color w:val="FFFFFF" w:themeColor="background1"/>
                          <w:sz w:val="32"/>
                          <w:szCs w:val="32"/>
                          <w:lang w:val="pt-BR"/>
                        </w:rPr>
                      </w:pPr>
                      <w:r w:rsidRPr="00873148">
                        <w:rPr>
                          <w:rFonts w:ascii="Abadi" w:hAnsi="Abadi"/>
                          <w:b/>
                          <w:bCs/>
                          <w:color w:val="FFFFFF" w:themeColor="background1"/>
                          <w:sz w:val="32"/>
                          <w:szCs w:val="32"/>
                          <w:lang w:val="pt-BR"/>
                        </w:rPr>
                        <w:t>Informe de avance POA</w:t>
                      </w:r>
                    </w:p>
                    <w:p w14:paraId="12948B00" w14:textId="75B80104" w:rsidR="00574CD5" w:rsidRPr="00873148" w:rsidRDefault="00873148" w:rsidP="005A57C5">
                      <w:pPr>
                        <w:pStyle w:val="Sinespaciado"/>
                        <w:shd w:val="clear" w:color="auto" w:fill="002060"/>
                        <w:jc w:val="center"/>
                        <w:rPr>
                          <w:rFonts w:ascii="Abadi" w:hAnsi="Abadi"/>
                          <w:color w:val="FFFFFF" w:themeColor="background1"/>
                          <w:sz w:val="32"/>
                          <w:szCs w:val="32"/>
                          <w:lang w:val="pt-BR"/>
                        </w:rPr>
                      </w:pPr>
                      <w:r w:rsidRPr="00873148">
                        <w:rPr>
                          <w:rFonts w:ascii="Abadi" w:hAnsi="Abadi"/>
                          <w:b/>
                          <w:bCs/>
                          <w:color w:val="FFFFFF" w:themeColor="background1"/>
                          <w:sz w:val="32"/>
                          <w:szCs w:val="32"/>
                          <w:lang w:val="pt-BR"/>
                        </w:rPr>
                        <w:t>2do</w:t>
                      </w:r>
                      <w:r w:rsidR="00F10419" w:rsidRPr="00873148">
                        <w:rPr>
                          <w:rFonts w:ascii="Abadi" w:hAnsi="Abadi"/>
                          <w:b/>
                          <w:bCs/>
                          <w:color w:val="FFFFFF" w:themeColor="background1"/>
                          <w:sz w:val="32"/>
                          <w:szCs w:val="32"/>
                          <w:lang w:val="pt-BR"/>
                        </w:rPr>
                        <w:t xml:space="preserve"> </w:t>
                      </w:r>
                      <w:r>
                        <w:rPr>
                          <w:rFonts w:ascii="Abadi" w:hAnsi="Abadi"/>
                          <w:b/>
                          <w:bCs/>
                          <w:color w:val="FFFFFF" w:themeColor="background1"/>
                          <w:sz w:val="32"/>
                          <w:szCs w:val="32"/>
                          <w:lang w:val="pt-BR"/>
                        </w:rPr>
                        <w:t xml:space="preserve">Semestre </w:t>
                      </w:r>
                      <w:r w:rsidR="00C3674D" w:rsidRPr="00873148">
                        <w:rPr>
                          <w:rFonts w:ascii="Abadi" w:hAnsi="Abadi"/>
                          <w:b/>
                          <w:bCs/>
                          <w:color w:val="FFFFFF" w:themeColor="background1"/>
                          <w:sz w:val="32"/>
                          <w:szCs w:val="32"/>
                          <w:lang w:val="pt-BR"/>
                        </w:rPr>
                        <w:t>202</w:t>
                      </w:r>
                      <w:r w:rsidR="00F50E93" w:rsidRPr="00873148">
                        <w:rPr>
                          <w:rFonts w:ascii="Abadi" w:hAnsi="Abadi"/>
                          <w:b/>
                          <w:bCs/>
                          <w:color w:val="FFFFFF" w:themeColor="background1"/>
                          <w:sz w:val="32"/>
                          <w:szCs w:val="32"/>
                          <w:lang w:val="pt-BR"/>
                        </w:rPr>
                        <w:t>4</w:t>
                      </w:r>
                    </w:p>
                  </w:txbxContent>
                </v:textbox>
                <w10:wrap type="square" anchorx="margin"/>
              </v:shape>
            </w:pict>
          </mc:Fallback>
        </mc:AlternateContent>
      </w:r>
    </w:p>
    <w:p w14:paraId="4EA0AE26" w14:textId="784D709F"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230B0F2" w14:textId="1280A369"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25F40EE" w14:textId="0D6C7F10"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D654624" w14:textId="73A6CA9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56598605" w14:textId="79D218B2"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5438305B" w14:textId="2EDBBF9C"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4D6249A0" w14:textId="575CF6BD"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5E3E533" w14:textId="42CBAC35"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5D64B1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068B5E5"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40736540"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6E569BF5"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089E15F"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BD100B2"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7493B86E"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07B29AB"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421A008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177E443B"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0ED59448"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2DBB0656"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37316BCD" w14:textId="77777777" w:rsidR="00CB45B4" w:rsidRDefault="00CB45B4" w:rsidP="00FA10E4">
      <w:pPr>
        <w:pStyle w:val="Ttulo"/>
        <w:pBdr>
          <w:bottom w:val="none" w:sz="0" w:space="0" w:color="auto"/>
        </w:pBdr>
        <w:spacing w:after="0" w:line="276" w:lineRule="auto"/>
        <w:rPr>
          <w:rFonts w:ascii="Abadi" w:hAnsi="Abadi" w:cs="Calibri"/>
          <w:b w:val="0"/>
          <w:smallCaps w:val="0"/>
          <w:color w:val="002060"/>
          <w:sz w:val="24"/>
          <w:szCs w:val="24"/>
        </w:rPr>
      </w:pPr>
    </w:p>
    <w:p w14:paraId="0D9DAC66" w14:textId="3F1C2E85" w:rsidR="005A7372" w:rsidRPr="00FA10E4" w:rsidRDefault="005A7372" w:rsidP="00FA10E4">
      <w:pPr>
        <w:pStyle w:val="Ttulo"/>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tulo"/>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tulo"/>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2445AD0D" w:rsidR="00434583" w:rsidRPr="00FA10E4" w:rsidRDefault="00053235" w:rsidP="00A66087">
      <w:pPr>
        <w:pStyle w:val="Ttulo"/>
        <w:pBdr>
          <w:bottom w:val="none" w:sz="0" w:space="0" w:color="auto"/>
        </w:pBdr>
        <w:spacing w:after="0" w:line="276" w:lineRule="auto"/>
        <w:rPr>
          <w:rFonts w:ascii="Abadi" w:hAnsi="Abadi" w:cs="Calibri"/>
          <w:b w:val="0"/>
          <w:smallCaps w:val="0"/>
          <w:color w:val="002060"/>
          <w:sz w:val="24"/>
          <w:szCs w:val="24"/>
        </w:rPr>
      </w:pPr>
      <w:r>
        <w:rPr>
          <w:rFonts w:ascii="Abadi" w:hAnsi="Abadi" w:cs="Calibri"/>
          <w:b w:val="0"/>
          <w:smallCaps w:val="0"/>
          <w:color w:val="002060"/>
          <w:sz w:val="24"/>
          <w:szCs w:val="24"/>
        </w:rPr>
        <w:t>j</w:t>
      </w:r>
      <w:r w:rsidR="00873148">
        <w:rPr>
          <w:rFonts w:ascii="Abadi" w:hAnsi="Abadi" w:cs="Calibri"/>
          <w:b w:val="0"/>
          <w:smallCaps w:val="0"/>
          <w:color w:val="002060"/>
          <w:sz w:val="24"/>
          <w:szCs w:val="24"/>
        </w:rPr>
        <w:t>ulio</w:t>
      </w:r>
      <w:r w:rsidR="00E54D92">
        <w:rPr>
          <w:rFonts w:ascii="Abadi" w:hAnsi="Abadi" w:cs="Calibri"/>
          <w:b w:val="0"/>
          <w:smallCaps w:val="0"/>
          <w:color w:val="002060"/>
          <w:sz w:val="24"/>
          <w:szCs w:val="24"/>
        </w:rPr>
        <w:t xml:space="preserve"> - diciembre</w:t>
      </w:r>
      <w:r w:rsidR="00A66087">
        <w:rPr>
          <w:rFonts w:ascii="Abadi" w:hAnsi="Abadi" w:cs="Calibri"/>
          <w:b w:val="0"/>
          <w:smallCaps w:val="0"/>
          <w:color w:val="002060"/>
          <w:sz w:val="24"/>
          <w:szCs w:val="24"/>
        </w:rPr>
        <w:t xml:space="preserve"> </w:t>
      </w:r>
      <w:r w:rsidR="007B6AEE" w:rsidRPr="00FA10E4">
        <w:rPr>
          <w:rFonts w:ascii="Abadi" w:hAnsi="Abadi" w:cs="Calibri"/>
          <w:b w:val="0"/>
          <w:smallCaps w:val="0"/>
          <w:color w:val="002060"/>
          <w:sz w:val="24"/>
          <w:szCs w:val="24"/>
        </w:rPr>
        <w:t>202</w:t>
      </w:r>
      <w:r w:rsidR="00F50E93">
        <w:rPr>
          <w:rFonts w:ascii="Abadi" w:hAnsi="Abadi" w:cs="Calibri"/>
          <w:b w:val="0"/>
          <w:smallCaps w:val="0"/>
          <w:color w:val="002060"/>
          <w:sz w:val="24"/>
          <w:szCs w:val="24"/>
        </w:rPr>
        <w:t>4</w:t>
      </w:r>
    </w:p>
    <w:p w14:paraId="0BA0CED8" w14:textId="77777777" w:rsidR="00434583" w:rsidRPr="00FA10E4" w:rsidRDefault="00434583" w:rsidP="00FA10E4">
      <w:pPr>
        <w:pStyle w:val="Ttulo"/>
        <w:pBdr>
          <w:bottom w:val="none" w:sz="0" w:space="0" w:color="auto"/>
        </w:pBdr>
        <w:spacing w:after="0" w:line="276" w:lineRule="auto"/>
        <w:rPr>
          <w:rFonts w:ascii="Abadi" w:hAnsi="Abadi" w:cs="Calibri"/>
          <w:b w:val="0"/>
          <w:strike/>
          <w:color w:val="C45911"/>
          <w:sz w:val="24"/>
          <w:szCs w:val="24"/>
        </w:rPr>
      </w:pPr>
    </w:p>
    <w:p w14:paraId="200CD5CA" w14:textId="2B20737F" w:rsidR="004952A7" w:rsidRPr="00FA10E4" w:rsidRDefault="00BA6DFF" w:rsidP="00FA10E4">
      <w:pPr>
        <w:spacing w:after="0"/>
        <w:jc w:val="both"/>
        <w:rPr>
          <w:rFonts w:ascii="Abadi" w:hAnsi="Abadi" w:cs="Calibri"/>
          <w:bCs/>
          <w:sz w:val="24"/>
          <w:szCs w:val="24"/>
          <w:lang w:eastAsia="x-none"/>
        </w:rPr>
      </w:pPr>
      <w:r w:rsidRPr="00B913ED">
        <w:rPr>
          <w:rFonts w:ascii="Abadi" w:hAnsi="Abadi" w:cs="Calibri"/>
          <w:bCs/>
          <w:sz w:val="24"/>
          <w:szCs w:val="24"/>
          <w:lang w:eastAsia="x-none"/>
        </w:rPr>
        <w:t>En cuanto al Plan Operativo Anual (POA) 20</w:t>
      </w:r>
      <w:r w:rsidR="00B00514" w:rsidRPr="00B913ED">
        <w:rPr>
          <w:rFonts w:ascii="Abadi" w:hAnsi="Abadi" w:cs="Calibri"/>
          <w:bCs/>
          <w:sz w:val="24"/>
          <w:szCs w:val="24"/>
          <w:lang w:eastAsia="x-none"/>
        </w:rPr>
        <w:t>2</w:t>
      </w:r>
      <w:r w:rsidR="00003C5A" w:rsidRPr="00B913ED">
        <w:rPr>
          <w:rFonts w:ascii="Abadi" w:hAnsi="Abadi" w:cs="Calibri"/>
          <w:bCs/>
          <w:sz w:val="24"/>
          <w:szCs w:val="24"/>
          <w:lang w:eastAsia="x-none"/>
        </w:rPr>
        <w:t>4</w:t>
      </w:r>
      <w:r w:rsidRPr="00B913ED">
        <w:rPr>
          <w:rFonts w:ascii="Abadi" w:hAnsi="Abadi" w:cs="Calibri"/>
          <w:bCs/>
          <w:sz w:val="24"/>
          <w:szCs w:val="24"/>
          <w:lang w:eastAsia="x-none"/>
        </w:rPr>
        <w:t xml:space="preserve">, </w:t>
      </w:r>
      <w:r w:rsidR="00447C8F" w:rsidRPr="00B913ED">
        <w:rPr>
          <w:rFonts w:ascii="Abadi" w:hAnsi="Abadi" w:cs="Calibri"/>
          <w:bCs/>
          <w:sz w:val="24"/>
          <w:szCs w:val="24"/>
          <w:lang w:eastAsia="x-none"/>
        </w:rPr>
        <w:t xml:space="preserve">logramos completar </w:t>
      </w:r>
      <w:r w:rsidR="00972C9E" w:rsidRPr="00053235">
        <w:rPr>
          <w:rFonts w:ascii="Abadi" w:hAnsi="Abadi" w:cs="Calibri"/>
          <w:bCs/>
          <w:sz w:val="24"/>
          <w:szCs w:val="24"/>
          <w:lang w:eastAsia="x-none"/>
        </w:rPr>
        <w:t xml:space="preserve">un </w:t>
      </w:r>
      <w:r w:rsidR="00B913ED" w:rsidRPr="00053235">
        <w:rPr>
          <w:rFonts w:ascii="Abadi" w:hAnsi="Abadi" w:cs="Calibri"/>
          <w:bCs/>
          <w:sz w:val="24"/>
          <w:szCs w:val="24"/>
          <w:lang w:eastAsia="x-none"/>
        </w:rPr>
        <w:t>100</w:t>
      </w:r>
      <w:r w:rsidR="00972C9E" w:rsidRPr="00053235">
        <w:rPr>
          <w:rFonts w:ascii="Abadi" w:hAnsi="Abadi" w:cs="Calibri"/>
          <w:bCs/>
          <w:sz w:val="24"/>
          <w:szCs w:val="24"/>
          <w:lang w:eastAsia="x-none"/>
        </w:rPr>
        <w:t xml:space="preserve">% </w:t>
      </w:r>
      <w:r w:rsidR="00830789" w:rsidRPr="00053235">
        <w:rPr>
          <w:rFonts w:ascii="Abadi" w:hAnsi="Abadi" w:cs="Calibri"/>
          <w:bCs/>
          <w:sz w:val="24"/>
          <w:szCs w:val="24"/>
          <w:lang w:eastAsia="x-none"/>
        </w:rPr>
        <w:t xml:space="preserve">de nuestras metas </w:t>
      </w:r>
      <w:r w:rsidR="00873148" w:rsidRPr="00053235">
        <w:rPr>
          <w:rFonts w:ascii="Abadi" w:hAnsi="Abadi" w:cs="Calibri"/>
          <w:bCs/>
          <w:sz w:val="24"/>
          <w:szCs w:val="24"/>
          <w:lang w:eastAsia="x-none"/>
        </w:rPr>
        <w:t>del 2do semestre</w:t>
      </w:r>
      <w:r w:rsidR="002D0675" w:rsidRPr="00B913ED">
        <w:rPr>
          <w:rFonts w:ascii="Abadi" w:hAnsi="Abadi" w:cs="Calibri"/>
          <w:bCs/>
          <w:sz w:val="24"/>
          <w:szCs w:val="24"/>
          <w:lang w:eastAsia="x-none"/>
        </w:rPr>
        <w:t>, p</w:t>
      </w:r>
      <w:r w:rsidRPr="00B913ED">
        <w:rPr>
          <w:rFonts w:ascii="Abadi" w:hAnsi="Abadi" w:cs="Calibri"/>
          <w:bCs/>
          <w:sz w:val="24"/>
          <w:szCs w:val="24"/>
          <w:lang w:eastAsia="x-none"/>
        </w:rPr>
        <w:t>orcentaje general del total de indicadores</w:t>
      </w:r>
      <w:r w:rsidR="008F5C20" w:rsidRPr="00B913ED">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C013A6" w:rsidRDefault="004952A7" w:rsidP="00FA10E4">
      <w:pPr>
        <w:spacing w:after="0"/>
        <w:jc w:val="both"/>
        <w:rPr>
          <w:rFonts w:ascii="Abadi" w:hAnsi="Abadi" w:cs="Calibri"/>
          <w:b/>
          <w:sz w:val="24"/>
          <w:szCs w:val="24"/>
          <w:lang w:eastAsia="x-none"/>
        </w:rPr>
      </w:pPr>
      <w:r w:rsidRPr="00C013A6">
        <w:rPr>
          <w:rFonts w:ascii="Abadi" w:hAnsi="Abadi" w:cs="Calibri"/>
          <w:b/>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053235" w:rsidRDefault="00FA10E4" w:rsidP="00FA10E4">
      <w:pPr>
        <w:contextualSpacing/>
        <w:jc w:val="both"/>
        <w:rPr>
          <w:rFonts w:ascii="Abadi" w:hAnsi="Abadi" w:cs="Calibri"/>
          <w:bCs/>
          <w:sz w:val="24"/>
          <w:szCs w:val="24"/>
          <w:lang w:eastAsia="x-none"/>
        </w:rPr>
      </w:pPr>
      <w:r w:rsidRPr="00053235">
        <w:rPr>
          <w:rFonts w:ascii="Abadi" w:hAnsi="Abadi" w:cs="Calibri"/>
          <w:bCs/>
          <w:sz w:val="24"/>
          <w:szCs w:val="24"/>
          <w:lang w:eastAsia="x-none"/>
        </w:rPr>
        <w:t>En este período la institución continuó trabajando en los 3 pilares sobre los que descansa el fortalecimiento institucional de la Autoridad Nacional de Asuntos Marítimos, los cuales son:</w:t>
      </w:r>
    </w:p>
    <w:p w14:paraId="0EE72C9B" w14:textId="77777777" w:rsidR="00B87602" w:rsidRPr="00053235" w:rsidRDefault="00B87602" w:rsidP="00B87602">
      <w:pPr>
        <w:pStyle w:val="Prrafodelista"/>
        <w:numPr>
          <w:ilvl w:val="0"/>
          <w:numId w:val="44"/>
        </w:numPr>
        <w:spacing w:after="0"/>
        <w:jc w:val="both"/>
        <w:rPr>
          <w:rFonts w:ascii="Abadi" w:hAnsi="Abadi" w:cs="Calibri"/>
          <w:bCs/>
          <w:sz w:val="24"/>
          <w:szCs w:val="24"/>
          <w:lang w:eastAsia="x-none"/>
        </w:rPr>
      </w:pPr>
      <w:r w:rsidRPr="00053235">
        <w:rPr>
          <w:rFonts w:ascii="Abadi" w:hAnsi="Abadi" w:cs="Calibri"/>
          <w:bCs/>
          <w:sz w:val="24"/>
          <w:szCs w:val="24"/>
          <w:lang w:eastAsia="x-none"/>
        </w:rPr>
        <w:t>Cumplimiento rutinario de todos los procedimientos establecidos mediante leyes o reglamentos por las instituciones competentes, destacando la implementación al 100% del Sistema para diagnóstico de las Normas Básicas de Control Interno (NOBACI), de la Contraloría General de la República; seguido de un 98% en Transparencia Gubernamental, 96% en el Indicador de la Gestión Presupuestaria, 92% en el Sistema de Monitoreo de la Administración Pública (SISMAP) y 97% en el indicador de Contrataciones Públicas, ANAMAR se mantiene en el trabajando para la mejora continua de todos sus indicadores de gestión.</w:t>
      </w:r>
    </w:p>
    <w:p w14:paraId="157B2D9D" w14:textId="77777777" w:rsidR="00042D9B" w:rsidRPr="00053235" w:rsidRDefault="00042D9B" w:rsidP="00042D9B">
      <w:pPr>
        <w:pStyle w:val="Prrafodelista"/>
        <w:spacing w:after="0"/>
        <w:jc w:val="both"/>
        <w:rPr>
          <w:rFonts w:ascii="Abadi" w:hAnsi="Abadi" w:cs="Calibri"/>
          <w:bCs/>
          <w:sz w:val="24"/>
          <w:szCs w:val="24"/>
          <w:lang w:eastAsia="x-none"/>
        </w:rPr>
      </w:pPr>
    </w:p>
    <w:p w14:paraId="29269431" w14:textId="3FB7ED66" w:rsidR="00FA10E4" w:rsidRPr="00053235" w:rsidRDefault="00FA10E4" w:rsidP="00FA10E4">
      <w:pPr>
        <w:pStyle w:val="Prrafodelista"/>
        <w:numPr>
          <w:ilvl w:val="0"/>
          <w:numId w:val="45"/>
        </w:numPr>
        <w:spacing w:after="0"/>
        <w:jc w:val="both"/>
        <w:rPr>
          <w:rFonts w:ascii="Abadi" w:hAnsi="Abadi" w:cs="Calibri"/>
          <w:bCs/>
          <w:sz w:val="24"/>
          <w:szCs w:val="24"/>
          <w:lang w:eastAsia="x-none"/>
        </w:rPr>
      </w:pPr>
      <w:r w:rsidRPr="00053235">
        <w:rPr>
          <w:rFonts w:ascii="Abadi" w:hAnsi="Abadi" w:cs="Calibri"/>
          <w:bCs/>
          <w:sz w:val="24"/>
          <w:szCs w:val="24"/>
          <w:lang w:eastAsia="x-none"/>
        </w:rPr>
        <w:t xml:space="preserve">Posicionamiento internacional de la ANAMAR, durante este </w:t>
      </w:r>
      <w:r w:rsidR="002075D5" w:rsidRPr="00053235">
        <w:rPr>
          <w:rFonts w:ascii="Abadi" w:hAnsi="Abadi" w:cs="Calibri"/>
          <w:bCs/>
          <w:sz w:val="24"/>
          <w:szCs w:val="24"/>
          <w:lang w:eastAsia="x-none"/>
        </w:rPr>
        <w:t>segundo</w:t>
      </w:r>
      <w:r w:rsidRPr="00053235">
        <w:rPr>
          <w:rFonts w:ascii="Abadi" w:hAnsi="Abadi" w:cs="Calibri"/>
          <w:bCs/>
          <w:sz w:val="24"/>
          <w:szCs w:val="24"/>
          <w:lang w:eastAsia="x-none"/>
        </w:rPr>
        <w:t xml:space="preserve"> </w:t>
      </w:r>
      <w:r w:rsidR="00161838" w:rsidRPr="00053235">
        <w:rPr>
          <w:rFonts w:ascii="Abadi" w:hAnsi="Abadi" w:cs="Calibri"/>
          <w:bCs/>
          <w:sz w:val="24"/>
          <w:szCs w:val="24"/>
          <w:lang w:eastAsia="x-none"/>
        </w:rPr>
        <w:t>semestre</w:t>
      </w:r>
      <w:r w:rsidRPr="00053235">
        <w:rPr>
          <w:rFonts w:ascii="Abadi" w:hAnsi="Abadi" w:cs="Calibri"/>
          <w:bCs/>
          <w:sz w:val="24"/>
          <w:szCs w:val="24"/>
          <w:lang w:eastAsia="x-none"/>
        </w:rPr>
        <w:t xml:space="preserve"> </w:t>
      </w:r>
      <w:r w:rsidR="002075D5" w:rsidRPr="00053235">
        <w:rPr>
          <w:rFonts w:ascii="Abadi" w:hAnsi="Abadi" w:cs="Calibri"/>
          <w:bCs/>
          <w:sz w:val="24"/>
          <w:szCs w:val="24"/>
          <w:lang w:eastAsia="x-none"/>
        </w:rPr>
        <w:t xml:space="preserve">del </w:t>
      </w:r>
      <w:r w:rsidRPr="00053235">
        <w:rPr>
          <w:rFonts w:ascii="Abadi" w:hAnsi="Abadi" w:cs="Calibri"/>
          <w:bCs/>
          <w:sz w:val="24"/>
          <w:szCs w:val="24"/>
          <w:lang w:eastAsia="x-none"/>
        </w:rPr>
        <w:t>202</w:t>
      </w:r>
      <w:r w:rsidR="005A156D" w:rsidRPr="00053235">
        <w:rPr>
          <w:rFonts w:ascii="Abadi" w:hAnsi="Abadi" w:cs="Calibri"/>
          <w:bCs/>
          <w:sz w:val="24"/>
          <w:szCs w:val="24"/>
          <w:lang w:eastAsia="x-none"/>
        </w:rPr>
        <w:t>4</w:t>
      </w:r>
      <w:r w:rsidRPr="00053235">
        <w:rPr>
          <w:rFonts w:ascii="Abadi" w:hAnsi="Abadi" w:cs="Calibri"/>
          <w:bCs/>
          <w:sz w:val="24"/>
          <w:szCs w:val="24"/>
          <w:lang w:eastAsia="x-none"/>
        </w:rPr>
        <w:t xml:space="preserve"> y en cumplimiento de la Ley 66 - 07 que la crea, y del Reglamento 323 - 12, en coordinación con el Ministerio de Relaciones Exteriores y demás instituciones vinculadas al sector marino y marítimo a nivel nacional e internacional, se continuó trabajando en defensa de los intereses marítimos de la República Dominicana.</w:t>
      </w:r>
    </w:p>
    <w:p w14:paraId="3C4A326E" w14:textId="77777777" w:rsidR="00042D9B" w:rsidRPr="00053235" w:rsidRDefault="00042D9B" w:rsidP="00042D9B">
      <w:pPr>
        <w:pStyle w:val="Prrafodelista"/>
        <w:spacing w:after="0"/>
        <w:ind w:left="795"/>
        <w:jc w:val="both"/>
        <w:rPr>
          <w:rFonts w:ascii="Abadi" w:hAnsi="Abadi" w:cs="Calibri"/>
          <w:bCs/>
          <w:sz w:val="24"/>
          <w:szCs w:val="24"/>
          <w:lang w:eastAsia="x-none"/>
        </w:rPr>
      </w:pPr>
    </w:p>
    <w:p w14:paraId="480FEC80" w14:textId="2CFA5C44" w:rsidR="00FA10E4" w:rsidRPr="00053235" w:rsidRDefault="00FA10E4" w:rsidP="00FA10E4">
      <w:pPr>
        <w:pStyle w:val="Prrafodelista"/>
        <w:numPr>
          <w:ilvl w:val="0"/>
          <w:numId w:val="45"/>
        </w:numPr>
        <w:spacing w:after="0"/>
        <w:jc w:val="both"/>
        <w:rPr>
          <w:rFonts w:ascii="Abadi" w:hAnsi="Abadi" w:cs="Calibri"/>
          <w:bCs/>
          <w:sz w:val="24"/>
          <w:szCs w:val="24"/>
          <w:lang w:eastAsia="x-none"/>
        </w:rPr>
      </w:pPr>
      <w:r w:rsidRPr="00053235">
        <w:rPr>
          <w:rFonts w:ascii="Abadi" w:hAnsi="Abadi" w:cs="Calibri"/>
          <w:bCs/>
          <w:sz w:val="24"/>
          <w:szCs w:val="24"/>
          <w:lang w:eastAsia="x-none"/>
        </w:rPr>
        <w:t>Fortalecimiento de las capacidades técnico-científicas de su personal mediante la interacción con instituciones nacionales e internacionales en proyectos científicos, con la finalidad de intercambiar conocimientos y experiencias en el área de la ciencia y tecnologías marinas</w:t>
      </w:r>
      <w:r w:rsidR="004D688C" w:rsidRPr="00053235">
        <w:rPr>
          <w:rFonts w:ascii="Abadi" w:hAnsi="Abadi" w:cs="Calibri"/>
          <w:bCs/>
          <w:sz w:val="24"/>
          <w:szCs w:val="24"/>
          <w:lang w:eastAsia="x-none"/>
        </w:rPr>
        <w:t>.</w:t>
      </w:r>
    </w:p>
    <w:p w14:paraId="330DA4E7" w14:textId="223FF186" w:rsidR="009215EC" w:rsidRPr="00053235" w:rsidRDefault="009215EC">
      <w:pPr>
        <w:spacing w:after="0" w:line="240" w:lineRule="auto"/>
        <w:rPr>
          <w:rFonts w:ascii="Abadi" w:hAnsi="Abadi" w:cs="Calibri"/>
          <w:bCs/>
          <w:sz w:val="24"/>
          <w:szCs w:val="24"/>
          <w:lang w:eastAsia="x-none"/>
        </w:rPr>
      </w:pPr>
      <w:r w:rsidRPr="00053235">
        <w:rPr>
          <w:rFonts w:ascii="Abadi" w:hAnsi="Abadi" w:cs="Calibri"/>
          <w:bCs/>
          <w:sz w:val="24"/>
          <w:szCs w:val="24"/>
          <w:lang w:eastAsia="x-none"/>
        </w:rPr>
        <w:br w:type="page"/>
      </w:r>
    </w:p>
    <w:p w14:paraId="051FF241" w14:textId="28A032B3" w:rsidR="009443B3" w:rsidRPr="00266542" w:rsidRDefault="00204285" w:rsidP="00FA10E4">
      <w:pPr>
        <w:spacing w:after="0"/>
        <w:jc w:val="both"/>
        <w:rPr>
          <w:rFonts w:ascii="Abadi" w:hAnsi="Abadi" w:cs="Calibri"/>
          <w:b/>
          <w:sz w:val="24"/>
          <w:szCs w:val="24"/>
          <w:lang w:eastAsia="x-none"/>
        </w:rPr>
      </w:pPr>
      <w:r w:rsidRPr="00266542">
        <w:rPr>
          <w:rFonts w:ascii="Abadi" w:hAnsi="Abadi" w:cs="Calibri"/>
          <w:b/>
          <w:sz w:val="24"/>
          <w:szCs w:val="24"/>
          <w:lang w:eastAsia="x-none"/>
        </w:rPr>
        <w:lastRenderedPageBreak/>
        <w:t xml:space="preserve">Eje 2 </w:t>
      </w:r>
      <w:r w:rsidR="009443B3" w:rsidRPr="00266542">
        <w:rPr>
          <w:rFonts w:ascii="Abadi" w:hAnsi="Abadi" w:cs="Calibri"/>
          <w:b/>
          <w:sz w:val="24"/>
          <w:szCs w:val="24"/>
          <w:lang w:eastAsia="x-none"/>
        </w:rPr>
        <w:t>Promoción del Desarrollo y Fortalecimiento del Sector Marítimo y Marino Nacional.</w:t>
      </w:r>
    </w:p>
    <w:p w14:paraId="5BE88400" w14:textId="77777777" w:rsidR="00042D9B" w:rsidRPr="00053235" w:rsidRDefault="00042D9B" w:rsidP="00FA10E4">
      <w:pPr>
        <w:contextualSpacing/>
        <w:jc w:val="both"/>
        <w:rPr>
          <w:rFonts w:ascii="Abadi" w:hAnsi="Abadi" w:cs="Calibri"/>
          <w:bCs/>
          <w:sz w:val="24"/>
          <w:szCs w:val="24"/>
          <w:lang w:eastAsia="x-none"/>
        </w:rPr>
      </w:pPr>
    </w:p>
    <w:p w14:paraId="0C513F53" w14:textId="15D43D6B" w:rsidR="00FA10E4" w:rsidRPr="00053235" w:rsidRDefault="00FA10E4" w:rsidP="00FA10E4">
      <w:pPr>
        <w:contextualSpacing/>
        <w:jc w:val="both"/>
        <w:rPr>
          <w:rFonts w:ascii="Abadi" w:hAnsi="Abadi" w:cs="Calibri"/>
          <w:bCs/>
          <w:sz w:val="24"/>
          <w:szCs w:val="24"/>
          <w:lang w:eastAsia="x-none"/>
        </w:rPr>
      </w:pPr>
      <w:r w:rsidRPr="00053235">
        <w:rPr>
          <w:rFonts w:ascii="Abadi" w:hAnsi="Abadi" w:cs="Calibri"/>
          <w:bCs/>
          <w:sz w:val="24"/>
          <w:szCs w:val="24"/>
          <w:lang w:eastAsia="x-none"/>
        </w:rPr>
        <w:t xml:space="preserve">La Autoridad Nacional de Asuntos Marítimos, creada para ejecutar la función principal de velar por la investigación, conservación y aprovechamiento sostenible de los recursos vivos y no vivos del mar, del fondo del mar y del subsuelo del mar, y representar interna y externamente al Estado </w:t>
      </w:r>
      <w:r w:rsidR="00D44455" w:rsidRPr="00053235">
        <w:rPr>
          <w:rFonts w:ascii="Abadi" w:hAnsi="Abadi" w:cs="Calibri"/>
          <w:bCs/>
          <w:sz w:val="24"/>
          <w:szCs w:val="24"/>
          <w:lang w:eastAsia="x-none"/>
        </w:rPr>
        <w:t>D</w:t>
      </w:r>
      <w:r w:rsidRPr="00053235">
        <w:rPr>
          <w:rFonts w:ascii="Abadi" w:hAnsi="Abadi" w:cs="Calibri"/>
          <w:bCs/>
          <w:sz w:val="24"/>
          <w:szCs w:val="24"/>
          <w:lang w:eastAsia="x-none"/>
        </w:rPr>
        <w:t xml:space="preserve">ominicano en todo lo relativo al mar, sus usos y derechos, enfocó sus esfuerzos en el logro de las metas institucionales, </w:t>
      </w:r>
      <w:r w:rsidR="00EB4535" w:rsidRPr="00053235">
        <w:rPr>
          <w:rFonts w:ascii="Abadi" w:hAnsi="Abadi" w:cs="Calibri"/>
          <w:bCs/>
          <w:sz w:val="24"/>
          <w:szCs w:val="24"/>
          <w:lang w:eastAsia="x-none"/>
        </w:rPr>
        <w:t xml:space="preserve">logrando </w:t>
      </w:r>
      <w:r w:rsidRPr="00053235">
        <w:rPr>
          <w:rFonts w:ascii="Abadi" w:hAnsi="Abadi" w:cs="Calibri"/>
          <w:bCs/>
          <w:sz w:val="24"/>
          <w:szCs w:val="24"/>
          <w:lang w:eastAsia="x-none"/>
        </w:rPr>
        <w:t>los siguientes informes técnicos</w:t>
      </w:r>
      <w:r w:rsidR="00EB4535" w:rsidRPr="00053235">
        <w:rPr>
          <w:rFonts w:ascii="Abadi" w:hAnsi="Abadi" w:cs="Calibri"/>
          <w:bCs/>
          <w:sz w:val="24"/>
          <w:szCs w:val="24"/>
          <w:lang w:eastAsia="x-none"/>
        </w:rPr>
        <w:t xml:space="preserve"> y avances</w:t>
      </w:r>
      <w:r w:rsidRPr="00053235">
        <w:rPr>
          <w:rFonts w:ascii="Abadi" w:hAnsi="Abadi" w:cs="Calibri"/>
          <w:bCs/>
          <w:sz w:val="24"/>
          <w:szCs w:val="24"/>
          <w:lang w:eastAsia="x-none"/>
        </w:rPr>
        <w:t xml:space="preserve"> en este período:</w:t>
      </w:r>
    </w:p>
    <w:p w14:paraId="6B202C34" w14:textId="47462286" w:rsidR="00E96C58" w:rsidRPr="00053235" w:rsidRDefault="00E96C5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de levantamiento batimétrico de la Bahía de Samaná</w:t>
      </w:r>
      <w:r w:rsidR="00D44455">
        <w:rPr>
          <w:rFonts w:ascii="Abadi" w:hAnsi="Abadi" w:cs="Calibri"/>
          <w:bCs/>
          <w:sz w:val="24"/>
          <w:szCs w:val="24"/>
          <w:lang w:eastAsia="x-none"/>
        </w:rPr>
        <w:t xml:space="preserve">, </w:t>
      </w:r>
      <w:r w:rsidRPr="00053235">
        <w:rPr>
          <w:rFonts w:ascii="Abadi" w:hAnsi="Abadi" w:cs="Calibri"/>
          <w:bCs/>
          <w:sz w:val="24"/>
          <w:szCs w:val="24"/>
          <w:lang w:eastAsia="x-none"/>
        </w:rPr>
        <w:t>3</w:t>
      </w:r>
      <w:r w:rsidR="00D44455">
        <w:rPr>
          <w:rFonts w:ascii="Abadi" w:hAnsi="Abadi" w:cs="Calibri"/>
          <w:bCs/>
          <w:sz w:val="24"/>
          <w:szCs w:val="24"/>
          <w:lang w:eastAsia="x-none"/>
        </w:rPr>
        <w:t>r</w:t>
      </w:r>
      <w:r w:rsidRPr="00053235">
        <w:rPr>
          <w:rFonts w:ascii="Abadi" w:hAnsi="Abadi" w:cs="Calibri"/>
          <w:bCs/>
          <w:sz w:val="24"/>
          <w:szCs w:val="24"/>
          <w:lang w:eastAsia="x-none"/>
        </w:rPr>
        <w:t>a</w:t>
      </w:r>
      <w:r w:rsidR="00903C68" w:rsidRPr="00053235">
        <w:rPr>
          <w:rFonts w:ascii="Abadi" w:hAnsi="Abadi" w:cs="Calibri"/>
          <w:bCs/>
          <w:sz w:val="24"/>
          <w:szCs w:val="24"/>
          <w:lang w:eastAsia="x-none"/>
        </w:rPr>
        <w:t xml:space="preserve"> </w:t>
      </w:r>
      <w:r w:rsidRPr="00053235">
        <w:rPr>
          <w:rFonts w:ascii="Abadi" w:hAnsi="Abadi" w:cs="Calibri"/>
          <w:bCs/>
          <w:sz w:val="24"/>
          <w:szCs w:val="24"/>
          <w:lang w:eastAsia="x-none"/>
        </w:rPr>
        <w:t>etapa.</w:t>
      </w:r>
    </w:p>
    <w:p w14:paraId="38DAB154" w14:textId="6FBB66EB" w:rsidR="00E96C58" w:rsidRPr="00053235" w:rsidRDefault="00E96C5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 xml:space="preserve">Informe técnico de fotogrametría de los Cayos </w:t>
      </w:r>
      <w:r w:rsidR="00D44455" w:rsidRPr="00053235">
        <w:rPr>
          <w:rFonts w:ascii="Abadi" w:hAnsi="Abadi" w:cs="Calibri"/>
          <w:bCs/>
          <w:sz w:val="24"/>
          <w:szCs w:val="24"/>
          <w:lang w:eastAsia="x-none"/>
        </w:rPr>
        <w:t>L</w:t>
      </w:r>
      <w:r w:rsidRPr="00053235">
        <w:rPr>
          <w:rFonts w:ascii="Abadi" w:hAnsi="Abadi" w:cs="Calibri"/>
          <w:bCs/>
          <w:sz w:val="24"/>
          <w:szCs w:val="24"/>
          <w:lang w:eastAsia="x-none"/>
        </w:rPr>
        <w:t xml:space="preserve">os 7 </w:t>
      </w:r>
      <w:r w:rsidR="000D041E" w:rsidRPr="00053235">
        <w:rPr>
          <w:rFonts w:ascii="Abadi" w:hAnsi="Abadi" w:cs="Calibri"/>
          <w:bCs/>
          <w:sz w:val="24"/>
          <w:szCs w:val="24"/>
          <w:lang w:eastAsia="x-none"/>
        </w:rPr>
        <w:t>H</w:t>
      </w:r>
      <w:r w:rsidRPr="00053235">
        <w:rPr>
          <w:rFonts w:ascii="Abadi" w:hAnsi="Abadi" w:cs="Calibri"/>
          <w:bCs/>
          <w:sz w:val="24"/>
          <w:szCs w:val="24"/>
          <w:lang w:eastAsia="x-none"/>
        </w:rPr>
        <w:t>ermanos, Monte</w:t>
      </w:r>
      <w:r w:rsidR="00903C68" w:rsidRPr="00053235">
        <w:rPr>
          <w:rFonts w:ascii="Abadi" w:hAnsi="Abadi" w:cs="Calibri"/>
          <w:bCs/>
          <w:sz w:val="24"/>
          <w:szCs w:val="24"/>
          <w:lang w:eastAsia="x-none"/>
        </w:rPr>
        <w:t xml:space="preserve"> </w:t>
      </w:r>
      <w:r w:rsidRPr="00053235">
        <w:rPr>
          <w:rFonts w:ascii="Abadi" w:hAnsi="Abadi" w:cs="Calibri"/>
          <w:bCs/>
          <w:sz w:val="24"/>
          <w:szCs w:val="24"/>
          <w:lang w:eastAsia="x-none"/>
        </w:rPr>
        <w:t>Cristi.</w:t>
      </w:r>
    </w:p>
    <w:p w14:paraId="38D1B317" w14:textId="624A7BEA" w:rsidR="00E96C58" w:rsidRPr="00053235" w:rsidRDefault="00E96C5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de fotogrametría de la zona costera de Boca Chica.</w:t>
      </w:r>
    </w:p>
    <w:p w14:paraId="5584BD4D" w14:textId="5A73DD1C" w:rsidR="00E96C58" w:rsidRPr="00053235" w:rsidRDefault="00E96C5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de la variabilidad de la temperatura superficial en los</w:t>
      </w:r>
      <w:r w:rsidR="00903C68" w:rsidRPr="00053235">
        <w:rPr>
          <w:rFonts w:ascii="Abadi" w:hAnsi="Abadi" w:cs="Calibri"/>
          <w:bCs/>
          <w:sz w:val="24"/>
          <w:szCs w:val="24"/>
          <w:lang w:eastAsia="x-none"/>
        </w:rPr>
        <w:t xml:space="preserve"> </w:t>
      </w:r>
      <w:r w:rsidRPr="00053235">
        <w:rPr>
          <w:rFonts w:ascii="Abadi" w:hAnsi="Abadi" w:cs="Calibri"/>
          <w:bCs/>
          <w:sz w:val="24"/>
          <w:szCs w:val="24"/>
          <w:lang w:eastAsia="x-none"/>
        </w:rPr>
        <w:t>mares de la República Dominicana, 2023-2024.</w:t>
      </w:r>
    </w:p>
    <w:p w14:paraId="24DFCFE6" w14:textId="77777777" w:rsidR="000D041E" w:rsidRDefault="00E96C5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 xml:space="preserve">Informe técnico de variaciones mensuales en el nivel del mar en la </w:t>
      </w:r>
      <w:r w:rsidR="000D041E" w:rsidRPr="00053235">
        <w:rPr>
          <w:rFonts w:ascii="Abadi" w:hAnsi="Abadi" w:cs="Calibri"/>
          <w:bCs/>
          <w:sz w:val="24"/>
          <w:szCs w:val="24"/>
          <w:lang w:eastAsia="x-none"/>
        </w:rPr>
        <w:t>C</w:t>
      </w:r>
      <w:r w:rsidRPr="00053235">
        <w:rPr>
          <w:rFonts w:ascii="Abadi" w:hAnsi="Abadi" w:cs="Calibri"/>
          <w:bCs/>
          <w:sz w:val="24"/>
          <w:szCs w:val="24"/>
          <w:lang w:eastAsia="x-none"/>
        </w:rPr>
        <w:t>osta</w:t>
      </w:r>
      <w:r w:rsidR="00B12FAB" w:rsidRPr="00053235">
        <w:rPr>
          <w:rFonts w:ascii="Abadi" w:hAnsi="Abadi" w:cs="Calibri"/>
          <w:bCs/>
          <w:sz w:val="24"/>
          <w:szCs w:val="24"/>
          <w:lang w:eastAsia="x-none"/>
        </w:rPr>
        <w:t xml:space="preserve"> </w:t>
      </w:r>
      <w:r w:rsidRPr="00053235">
        <w:rPr>
          <w:rFonts w:ascii="Abadi" w:hAnsi="Abadi" w:cs="Calibri"/>
          <w:bCs/>
          <w:sz w:val="24"/>
          <w:szCs w:val="24"/>
          <w:lang w:eastAsia="x-none"/>
        </w:rPr>
        <w:t>Sur de la República Dominicana, junio 2023-mayo 2024.</w:t>
      </w:r>
    </w:p>
    <w:p w14:paraId="10AF004E" w14:textId="1D417D85" w:rsidR="00C90B48" w:rsidRPr="00053235" w:rsidRDefault="00C90B48"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 xml:space="preserve">Informe técnico sobre el análisis de los volúmenes de sargazo en el Caribe y la República Dominicana: </w:t>
      </w:r>
      <w:r w:rsidR="000D041E" w:rsidRPr="00053235">
        <w:rPr>
          <w:rFonts w:ascii="Abadi" w:hAnsi="Abadi" w:cs="Calibri"/>
          <w:bCs/>
          <w:sz w:val="24"/>
          <w:szCs w:val="24"/>
          <w:lang w:eastAsia="x-none"/>
        </w:rPr>
        <w:t>I</w:t>
      </w:r>
      <w:r w:rsidRPr="00053235">
        <w:rPr>
          <w:rFonts w:ascii="Abadi" w:hAnsi="Abadi" w:cs="Calibri"/>
          <w:bCs/>
          <w:sz w:val="24"/>
          <w:szCs w:val="24"/>
          <w:lang w:eastAsia="x-none"/>
        </w:rPr>
        <w:t>mpactos y tendencias del 2024.</w:t>
      </w:r>
    </w:p>
    <w:p w14:paraId="0F862704" w14:textId="007727D6" w:rsidR="005D1AFA" w:rsidRPr="00053235" w:rsidRDefault="005D1AFA"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 xml:space="preserve">Informe técnico de batimetría de Bahía de </w:t>
      </w:r>
      <w:r w:rsidR="000D041E" w:rsidRPr="00053235">
        <w:rPr>
          <w:rFonts w:ascii="Abadi" w:hAnsi="Abadi" w:cs="Calibri"/>
          <w:bCs/>
          <w:sz w:val="24"/>
          <w:szCs w:val="24"/>
          <w:lang w:eastAsia="x-none"/>
        </w:rPr>
        <w:t>L</w:t>
      </w:r>
      <w:r w:rsidRPr="00053235">
        <w:rPr>
          <w:rFonts w:ascii="Abadi" w:hAnsi="Abadi" w:cs="Calibri"/>
          <w:bCs/>
          <w:sz w:val="24"/>
          <w:szCs w:val="24"/>
          <w:lang w:eastAsia="x-none"/>
        </w:rPr>
        <w:t>as Calderas.</w:t>
      </w:r>
    </w:p>
    <w:p w14:paraId="6B01848B" w14:textId="34BBB8D9" w:rsidR="00B86C45" w:rsidRPr="00053235" w:rsidRDefault="00B86C45"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sobre instalación y despliegue de boyas oceanográficas y mareógrafos.</w:t>
      </w:r>
    </w:p>
    <w:p w14:paraId="7A9DCF80" w14:textId="19AC2580" w:rsidR="00B86C45" w:rsidRPr="00053235" w:rsidRDefault="006A7C37"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de la evaluación bioacústica de un individuo de manatí antillano en condiciones de cautiverio entre octubre y noviembre de 2024.</w:t>
      </w:r>
    </w:p>
    <w:p w14:paraId="0C8D0826" w14:textId="40988667" w:rsidR="006A7C37" w:rsidRPr="00053235" w:rsidRDefault="002601B9"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sobre el monitoreo del desove de Dendrogyra Cylindrus en Boca Chica, República Dominicana.</w:t>
      </w:r>
    </w:p>
    <w:p w14:paraId="733EAF05" w14:textId="656C43F3" w:rsidR="002601B9" w:rsidRPr="00053235" w:rsidRDefault="002601B9" w:rsidP="00B87602">
      <w:pPr>
        <w:pStyle w:val="Prrafodelista"/>
        <w:numPr>
          <w:ilvl w:val="0"/>
          <w:numId w:val="49"/>
        </w:numPr>
        <w:spacing w:after="200"/>
        <w:jc w:val="both"/>
        <w:rPr>
          <w:rFonts w:ascii="Abadi" w:hAnsi="Abadi" w:cs="Calibri"/>
          <w:bCs/>
          <w:sz w:val="24"/>
          <w:szCs w:val="24"/>
          <w:lang w:eastAsia="x-none"/>
        </w:rPr>
      </w:pPr>
      <w:r w:rsidRPr="00053235">
        <w:rPr>
          <w:rFonts w:ascii="Abadi" w:hAnsi="Abadi" w:cs="Calibri"/>
          <w:bCs/>
          <w:sz w:val="24"/>
          <w:szCs w:val="24"/>
          <w:lang w:eastAsia="x-none"/>
        </w:rPr>
        <w:t>Informe técnico sobre monitoreo de corrientes marinas de la República Dominicana: zona Santo Domingo Este.</w:t>
      </w:r>
    </w:p>
    <w:p w14:paraId="5043B861" w14:textId="0398F55D" w:rsidR="00760A98" w:rsidRPr="00053235" w:rsidRDefault="00C42791" w:rsidP="00D92010">
      <w:pPr>
        <w:spacing w:after="0"/>
        <w:jc w:val="both"/>
        <w:rPr>
          <w:rFonts w:ascii="Abadi" w:hAnsi="Abadi" w:cs="Calibri"/>
          <w:bCs/>
          <w:sz w:val="24"/>
          <w:szCs w:val="24"/>
          <w:lang w:eastAsia="x-none"/>
        </w:rPr>
      </w:pPr>
      <w:r w:rsidRPr="00053235">
        <w:rPr>
          <w:rFonts w:ascii="Abadi" w:hAnsi="Abadi" w:cs="Calibri"/>
          <w:bCs/>
          <w:sz w:val="24"/>
          <w:szCs w:val="24"/>
          <w:lang w:eastAsia="x-none"/>
        </w:rPr>
        <w:t>La ANAMAR se centra en c</w:t>
      </w:r>
      <w:r w:rsidR="00FA10E4" w:rsidRPr="00053235">
        <w:rPr>
          <w:rFonts w:ascii="Abadi" w:hAnsi="Abadi" w:cs="Calibri"/>
          <w:bCs/>
          <w:sz w:val="24"/>
          <w:szCs w:val="24"/>
          <w:lang w:eastAsia="x-none"/>
        </w:rPr>
        <w:t xml:space="preserve">rear conciencia sobre la importancia que tiene el recurso mar para el desarrollo nacional, en tal sentido cabe destacar que durante </w:t>
      </w:r>
      <w:r w:rsidR="000D041E">
        <w:rPr>
          <w:rFonts w:ascii="Abadi" w:hAnsi="Abadi" w:cs="Calibri"/>
          <w:bCs/>
          <w:sz w:val="24"/>
          <w:szCs w:val="24"/>
          <w:lang w:eastAsia="x-none"/>
        </w:rPr>
        <w:t>segundo</w:t>
      </w:r>
      <w:r w:rsidR="00FA10E4" w:rsidRPr="00053235">
        <w:rPr>
          <w:rFonts w:ascii="Abadi" w:hAnsi="Abadi" w:cs="Calibri"/>
          <w:bCs/>
          <w:sz w:val="24"/>
          <w:szCs w:val="24"/>
          <w:lang w:eastAsia="x-none"/>
        </w:rPr>
        <w:t xml:space="preserve"> </w:t>
      </w:r>
      <w:r w:rsidR="00161838" w:rsidRPr="00053235">
        <w:rPr>
          <w:rFonts w:ascii="Abadi" w:hAnsi="Abadi" w:cs="Calibri"/>
          <w:bCs/>
          <w:sz w:val="24"/>
          <w:szCs w:val="24"/>
          <w:lang w:eastAsia="x-none"/>
        </w:rPr>
        <w:t>semestre</w:t>
      </w:r>
      <w:r w:rsidR="00FA10E4" w:rsidRPr="00053235">
        <w:rPr>
          <w:rFonts w:ascii="Abadi" w:hAnsi="Abadi" w:cs="Calibri"/>
          <w:bCs/>
          <w:sz w:val="24"/>
          <w:szCs w:val="24"/>
          <w:lang w:eastAsia="x-none"/>
        </w:rPr>
        <w:t xml:space="preserve"> se llevaron a cabo entregas de </w:t>
      </w:r>
      <w:r w:rsidR="00660819" w:rsidRPr="00053235">
        <w:rPr>
          <w:rFonts w:ascii="Abadi" w:hAnsi="Abadi" w:cs="Calibri"/>
          <w:bCs/>
          <w:sz w:val="24"/>
          <w:szCs w:val="24"/>
          <w:lang w:eastAsia="x-none"/>
        </w:rPr>
        <w:t>27</w:t>
      </w:r>
      <w:r w:rsidR="00411C4E" w:rsidRPr="00053235">
        <w:rPr>
          <w:rFonts w:ascii="Abadi" w:hAnsi="Abadi" w:cs="Calibri"/>
          <w:bCs/>
          <w:sz w:val="24"/>
          <w:szCs w:val="24"/>
          <w:lang w:eastAsia="x-none"/>
        </w:rPr>
        <w:t xml:space="preserve"> </w:t>
      </w:r>
      <w:r w:rsidR="00FA10E4" w:rsidRPr="00053235">
        <w:rPr>
          <w:rFonts w:ascii="Abadi" w:hAnsi="Abadi" w:cs="Calibri"/>
          <w:bCs/>
          <w:sz w:val="24"/>
          <w:szCs w:val="24"/>
          <w:lang w:eastAsia="x-none"/>
        </w:rPr>
        <w:t>mapa</w:t>
      </w:r>
      <w:r w:rsidR="00411C4E" w:rsidRPr="00053235">
        <w:rPr>
          <w:rFonts w:ascii="Abadi" w:hAnsi="Abadi" w:cs="Calibri"/>
          <w:bCs/>
          <w:sz w:val="24"/>
          <w:szCs w:val="24"/>
          <w:lang w:eastAsia="x-none"/>
        </w:rPr>
        <w:t>s</w:t>
      </w:r>
      <w:r w:rsidR="00FA10E4" w:rsidRPr="00053235">
        <w:rPr>
          <w:rFonts w:ascii="Abadi" w:hAnsi="Abadi" w:cs="Calibri"/>
          <w:bCs/>
          <w:sz w:val="24"/>
          <w:szCs w:val="24"/>
          <w:lang w:eastAsia="x-none"/>
        </w:rPr>
        <w:t xml:space="preserve"> topobatimétricos</w:t>
      </w:r>
      <w:r w:rsidR="008A0D2C" w:rsidRPr="00053235">
        <w:rPr>
          <w:rFonts w:ascii="Abadi" w:hAnsi="Abadi" w:cs="Calibri"/>
          <w:bCs/>
          <w:sz w:val="24"/>
          <w:szCs w:val="24"/>
          <w:lang w:eastAsia="x-none"/>
        </w:rPr>
        <w:t>.</w:t>
      </w:r>
      <w:r w:rsidR="005831D2" w:rsidRPr="00053235">
        <w:rPr>
          <w:rFonts w:ascii="Abadi" w:hAnsi="Abadi" w:cs="Calibri"/>
          <w:bCs/>
          <w:sz w:val="24"/>
          <w:szCs w:val="24"/>
          <w:lang w:eastAsia="x-none"/>
        </w:rPr>
        <w:t xml:space="preserve"> </w:t>
      </w:r>
    </w:p>
    <w:p w14:paraId="5014674F" w14:textId="77777777" w:rsidR="00760A98" w:rsidRPr="00053235" w:rsidRDefault="00760A98" w:rsidP="00D92010">
      <w:pPr>
        <w:spacing w:after="0"/>
        <w:jc w:val="both"/>
        <w:rPr>
          <w:rFonts w:ascii="Abadi" w:hAnsi="Abadi" w:cs="Calibri"/>
          <w:bCs/>
          <w:sz w:val="24"/>
          <w:szCs w:val="24"/>
          <w:lang w:eastAsia="x-none"/>
        </w:rPr>
      </w:pPr>
    </w:p>
    <w:p w14:paraId="0BC79588" w14:textId="639427AC" w:rsidR="005C1D90" w:rsidRDefault="008A0D2C" w:rsidP="00D92010">
      <w:pPr>
        <w:spacing w:after="0"/>
        <w:jc w:val="both"/>
        <w:rPr>
          <w:rFonts w:ascii="Abadi" w:hAnsi="Abadi" w:cs="Calibri"/>
          <w:bCs/>
          <w:sz w:val="24"/>
          <w:szCs w:val="24"/>
          <w:lang w:eastAsia="x-none"/>
        </w:rPr>
      </w:pPr>
      <w:r w:rsidRPr="00053235">
        <w:rPr>
          <w:rFonts w:ascii="Abadi" w:hAnsi="Abadi" w:cs="Calibri"/>
          <w:bCs/>
          <w:sz w:val="24"/>
          <w:szCs w:val="24"/>
          <w:lang w:eastAsia="x-none"/>
        </w:rPr>
        <w:t>E</w:t>
      </w:r>
      <w:r w:rsidR="005831D2" w:rsidRPr="00053235">
        <w:rPr>
          <w:rFonts w:ascii="Abadi" w:hAnsi="Abadi" w:cs="Calibri"/>
          <w:bCs/>
          <w:sz w:val="24"/>
          <w:szCs w:val="24"/>
          <w:lang w:eastAsia="x-none"/>
        </w:rPr>
        <w:t>n este</w:t>
      </w:r>
      <w:r w:rsidR="00760A98" w:rsidRPr="00053235">
        <w:rPr>
          <w:rFonts w:ascii="Abadi" w:hAnsi="Abadi" w:cs="Calibri"/>
          <w:bCs/>
          <w:sz w:val="24"/>
          <w:szCs w:val="24"/>
          <w:lang w:eastAsia="x-none"/>
        </w:rPr>
        <w:t xml:space="preserve"> per</w:t>
      </w:r>
      <w:r w:rsidR="000D041E">
        <w:rPr>
          <w:rFonts w:ascii="Abadi" w:hAnsi="Abadi" w:cs="Calibri"/>
          <w:bCs/>
          <w:sz w:val="24"/>
          <w:szCs w:val="24"/>
          <w:lang w:eastAsia="x-none"/>
        </w:rPr>
        <w:t>í</w:t>
      </w:r>
      <w:r w:rsidR="00760A98" w:rsidRPr="00053235">
        <w:rPr>
          <w:rFonts w:ascii="Abadi" w:hAnsi="Abadi" w:cs="Calibri"/>
          <w:bCs/>
          <w:sz w:val="24"/>
          <w:szCs w:val="24"/>
          <w:lang w:eastAsia="x-none"/>
        </w:rPr>
        <w:t>odo,</w:t>
      </w:r>
      <w:r w:rsidR="005831D2" w:rsidRPr="00053235">
        <w:rPr>
          <w:rFonts w:ascii="Abadi" w:hAnsi="Abadi" w:cs="Calibri"/>
          <w:bCs/>
          <w:sz w:val="24"/>
          <w:szCs w:val="24"/>
          <w:lang w:eastAsia="x-none"/>
        </w:rPr>
        <w:t xml:space="preserve"> </w:t>
      </w:r>
      <w:r w:rsidR="00326BD6" w:rsidRPr="00053235">
        <w:rPr>
          <w:rFonts w:ascii="Abadi" w:hAnsi="Abadi" w:cs="Calibri"/>
          <w:bCs/>
          <w:sz w:val="24"/>
          <w:szCs w:val="24"/>
          <w:lang w:eastAsia="x-none"/>
        </w:rPr>
        <w:t xml:space="preserve">no se recibieron solicitudes para el servicio Charla o conferencia sobre el mar y sus recursos de forma tradicional, pero sí se compartió, de forma virtual, con un grupo de alrededor de 30 estudiantes de diversas escuelas de la Red de Escuelas Salesianas FMA de todo el país. Dentro de esta reunión, se les compartió a los estudiantes sobre problemáticas actuales que se están viendo dentro del ámbito marino y marítimo con el fin de darles ideas para unos proyectos de robótica en los cuales están participando llamado </w:t>
      </w:r>
      <w:proofErr w:type="spellStart"/>
      <w:r w:rsidR="00326BD6" w:rsidRPr="00053235">
        <w:rPr>
          <w:rFonts w:ascii="Abadi" w:hAnsi="Abadi" w:cs="Calibri"/>
          <w:bCs/>
          <w:sz w:val="24"/>
          <w:szCs w:val="24"/>
          <w:lang w:eastAsia="x-none"/>
        </w:rPr>
        <w:t>First</w:t>
      </w:r>
      <w:proofErr w:type="spellEnd"/>
      <w:r w:rsidR="00326BD6" w:rsidRPr="00053235">
        <w:rPr>
          <w:rFonts w:ascii="Abadi" w:hAnsi="Abadi" w:cs="Calibri"/>
          <w:bCs/>
          <w:sz w:val="24"/>
          <w:szCs w:val="24"/>
          <w:lang w:eastAsia="x-none"/>
        </w:rPr>
        <w:t xml:space="preserve"> LEGO League.</w:t>
      </w:r>
    </w:p>
    <w:p w14:paraId="71FB1B00" w14:textId="77777777" w:rsidR="000D041E" w:rsidRPr="00053235" w:rsidRDefault="000D041E" w:rsidP="00D92010">
      <w:pPr>
        <w:spacing w:after="0"/>
        <w:jc w:val="both"/>
        <w:rPr>
          <w:rFonts w:ascii="Abadi" w:hAnsi="Abadi" w:cs="Calibri"/>
          <w:bCs/>
          <w:sz w:val="24"/>
          <w:szCs w:val="24"/>
          <w:lang w:eastAsia="x-none"/>
        </w:rPr>
      </w:pPr>
    </w:p>
    <w:p w14:paraId="38A7D034" w14:textId="7AEC6B4B" w:rsidR="007861D8" w:rsidRPr="00053235" w:rsidRDefault="00760A98" w:rsidP="00D92010">
      <w:pPr>
        <w:spacing w:after="0"/>
        <w:jc w:val="both"/>
        <w:rPr>
          <w:rFonts w:ascii="Abadi" w:hAnsi="Abadi" w:cs="Calibri"/>
          <w:bCs/>
          <w:sz w:val="24"/>
          <w:szCs w:val="24"/>
          <w:lang w:eastAsia="x-none"/>
        </w:rPr>
      </w:pPr>
      <w:r w:rsidRPr="00053235">
        <w:rPr>
          <w:rFonts w:ascii="Abadi" w:hAnsi="Abadi" w:cs="Calibri"/>
          <w:bCs/>
          <w:noProof/>
          <w:sz w:val="24"/>
          <w:szCs w:val="24"/>
          <w:lang w:eastAsia="x-none"/>
        </w:rPr>
        <w:lastRenderedPageBreak/>
        <mc:AlternateContent>
          <mc:Choice Requires="wps">
            <w:drawing>
              <wp:anchor distT="0" distB="0" distL="114300" distR="114300" simplePos="0" relativeHeight="251668480" behindDoc="0" locked="0" layoutInCell="1" allowOverlap="1" wp14:anchorId="5ADD15A1" wp14:editId="6E93B0C1">
                <wp:simplePos x="0" y="0"/>
                <wp:positionH relativeFrom="column">
                  <wp:posOffset>0</wp:posOffset>
                </wp:positionH>
                <wp:positionV relativeFrom="paragraph">
                  <wp:posOffset>19050</wp:posOffset>
                </wp:positionV>
                <wp:extent cx="6338570" cy="339090"/>
                <wp:effectExtent l="19050" t="19050" r="43180" b="60960"/>
                <wp:wrapNone/>
                <wp:docPr id="2831173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015026C8" w14:textId="1BF92B1C" w:rsidR="00760A98" w:rsidRPr="006233BA" w:rsidRDefault="00760A98" w:rsidP="00553A9D">
                            <w:pPr>
                              <w:shd w:val="clear" w:color="auto" w:fill="002060"/>
                              <w:rPr>
                                <w:rFonts w:ascii="Gill Sans MT" w:hAnsi="Gill Sans MT" w:cs="Calibri"/>
                                <w:b/>
                                <w:color w:val="FFFFFF"/>
                                <w:sz w:val="32"/>
                              </w:rPr>
                            </w:pPr>
                            <w:r>
                              <w:rPr>
                                <w:rFonts w:ascii="Gill Sans MT" w:hAnsi="Gill Sans MT" w:cs="Calibri"/>
                                <w:b/>
                                <w:color w:val="FFFFFF"/>
                                <w:sz w:val="32"/>
                              </w:rPr>
                              <w:t xml:space="preserve">Avances de la ejecución </w:t>
                            </w:r>
                            <w:r w:rsidR="00E17B3E">
                              <w:rPr>
                                <w:rFonts w:ascii="Gill Sans MT" w:hAnsi="Gill Sans MT" w:cs="Calibri"/>
                                <w:b/>
                                <w:color w:val="FFFFFF"/>
                                <w:sz w:val="32"/>
                              </w:rPr>
                              <w:t>por eje estratégico</w:t>
                            </w:r>
                            <w:r>
                              <w:rPr>
                                <w:rFonts w:ascii="Gill Sans MT" w:hAnsi="Gill Sans MT" w:cs="Calibri"/>
                                <w:b/>
                                <w:color w:val="FFFFFF"/>
                                <w:sz w:val="32"/>
                              </w:rPr>
                              <w:t xml:space="preserve"> </w:t>
                            </w:r>
                            <w:r w:rsidR="006D7FD4">
                              <w:rPr>
                                <w:rFonts w:ascii="Gill Sans MT" w:hAnsi="Gill Sans MT" w:cs="Calibri"/>
                                <w:b/>
                                <w:color w:val="FFFFFF"/>
                                <w:sz w:val="32"/>
                              </w:rPr>
                              <w:t xml:space="preserve">2do </w:t>
                            </w:r>
                            <w:r w:rsidR="006A5520">
                              <w:rPr>
                                <w:rFonts w:ascii="Gill Sans MT" w:hAnsi="Gill Sans MT" w:cs="Calibri"/>
                                <w:b/>
                                <w:color w:val="FFFFFF"/>
                                <w:sz w:val="32"/>
                              </w:rPr>
                              <w:t>s</w:t>
                            </w:r>
                            <w:r w:rsidR="006D7FD4">
                              <w:rPr>
                                <w:rFonts w:ascii="Gill Sans MT" w:hAnsi="Gill Sans MT" w:cs="Calibri"/>
                                <w:b/>
                                <w:color w:val="FFFFFF"/>
                                <w:sz w:val="32"/>
                              </w:rPr>
                              <w:t>emestre</w:t>
                            </w:r>
                            <w:r>
                              <w:rPr>
                                <w:rFonts w:ascii="Gill Sans MT" w:hAnsi="Gill Sans MT" w:cs="Calibri"/>
                                <w:b/>
                                <w:color w:val="FFFFFF"/>
                                <w:sz w:val="32"/>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D15A1" id="Rectangle 22" o:spid="_x0000_s1028" style="position:absolute;left:0;text-align:left;margin-left:0;margin-top:1.5pt;width:499.1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" fillcolor="#2f5496" strokecolor="#f2f2f2" strokeweight="3pt">
                <v:shadow on="t" color="#1f3763" opacity=".5" offset="1pt"/>
                <v:textbox>
                  <w:txbxContent>
                    <w:p w14:paraId="015026C8" w14:textId="1BF92B1C" w:rsidR="00760A98" w:rsidRPr="006233BA" w:rsidRDefault="00760A98" w:rsidP="00553A9D">
                      <w:pPr>
                        <w:shd w:val="clear" w:color="auto" w:fill="002060"/>
                        <w:rPr>
                          <w:rFonts w:ascii="Gill Sans MT" w:hAnsi="Gill Sans MT" w:cs="Calibri"/>
                          <w:b/>
                          <w:color w:val="FFFFFF"/>
                          <w:sz w:val="32"/>
                        </w:rPr>
                      </w:pPr>
                      <w:r>
                        <w:rPr>
                          <w:rFonts w:ascii="Gill Sans MT" w:hAnsi="Gill Sans MT" w:cs="Calibri"/>
                          <w:b/>
                          <w:color w:val="FFFFFF"/>
                          <w:sz w:val="32"/>
                        </w:rPr>
                        <w:t xml:space="preserve">Avances de la ejecución </w:t>
                      </w:r>
                      <w:r w:rsidR="00E17B3E">
                        <w:rPr>
                          <w:rFonts w:ascii="Gill Sans MT" w:hAnsi="Gill Sans MT" w:cs="Calibri"/>
                          <w:b/>
                          <w:color w:val="FFFFFF"/>
                          <w:sz w:val="32"/>
                        </w:rPr>
                        <w:t>por eje estratégico</w:t>
                      </w:r>
                      <w:r>
                        <w:rPr>
                          <w:rFonts w:ascii="Gill Sans MT" w:hAnsi="Gill Sans MT" w:cs="Calibri"/>
                          <w:b/>
                          <w:color w:val="FFFFFF"/>
                          <w:sz w:val="32"/>
                        </w:rPr>
                        <w:t xml:space="preserve"> </w:t>
                      </w:r>
                      <w:r w:rsidR="006D7FD4">
                        <w:rPr>
                          <w:rFonts w:ascii="Gill Sans MT" w:hAnsi="Gill Sans MT" w:cs="Calibri"/>
                          <w:b/>
                          <w:color w:val="FFFFFF"/>
                          <w:sz w:val="32"/>
                        </w:rPr>
                        <w:t xml:space="preserve">2do </w:t>
                      </w:r>
                      <w:r w:rsidR="006A5520">
                        <w:rPr>
                          <w:rFonts w:ascii="Gill Sans MT" w:hAnsi="Gill Sans MT" w:cs="Calibri"/>
                          <w:b/>
                          <w:color w:val="FFFFFF"/>
                          <w:sz w:val="32"/>
                        </w:rPr>
                        <w:t>s</w:t>
                      </w:r>
                      <w:r w:rsidR="006D7FD4">
                        <w:rPr>
                          <w:rFonts w:ascii="Gill Sans MT" w:hAnsi="Gill Sans MT" w:cs="Calibri"/>
                          <w:b/>
                          <w:color w:val="FFFFFF"/>
                          <w:sz w:val="32"/>
                        </w:rPr>
                        <w:t>emestre</w:t>
                      </w:r>
                      <w:r>
                        <w:rPr>
                          <w:rFonts w:ascii="Gill Sans MT" w:hAnsi="Gill Sans MT" w:cs="Calibri"/>
                          <w:b/>
                          <w:color w:val="FFFFFF"/>
                          <w:sz w:val="32"/>
                        </w:rPr>
                        <w:t xml:space="preserve"> 2024</w:t>
                      </w:r>
                    </w:p>
                  </w:txbxContent>
                </v:textbox>
              </v:rect>
            </w:pict>
          </mc:Fallback>
        </mc:AlternateContent>
      </w:r>
    </w:p>
    <w:p w14:paraId="2D2F0E9B" w14:textId="77777777" w:rsidR="00760A98" w:rsidRPr="00053235" w:rsidRDefault="00760A98" w:rsidP="00D92010">
      <w:pPr>
        <w:spacing w:after="0"/>
        <w:jc w:val="both"/>
        <w:rPr>
          <w:rFonts w:ascii="Abadi" w:hAnsi="Abadi" w:cs="Calibri"/>
          <w:bCs/>
          <w:sz w:val="24"/>
          <w:szCs w:val="24"/>
          <w:lang w:eastAsia="x-none"/>
        </w:rPr>
      </w:pPr>
    </w:p>
    <w:p w14:paraId="416A23B7" w14:textId="77777777" w:rsidR="00760A98" w:rsidRPr="00053235" w:rsidRDefault="00760A98" w:rsidP="00D92010">
      <w:pPr>
        <w:spacing w:after="0"/>
        <w:jc w:val="both"/>
        <w:rPr>
          <w:rFonts w:ascii="Abadi" w:hAnsi="Abadi" w:cs="Calibri"/>
          <w:bCs/>
          <w:sz w:val="24"/>
          <w:szCs w:val="24"/>
          <w:lang w:eastAsia="x-none"/>
        </w:rPr>
      </w:pPr>
    </w:p>
    <w:tbl>
      <w:tblPr>
        <w:tblW w:w="5048" w:type="pct"/>
        <w:jc w:val="center"/>
        <w:tblLook w:val="04A0" w:firstRow="1" w:lastRow="0" w:firstColumn="1" w:lastColumn="0" w:noHBand="0" w:noVBand="1"/>
      </w:tblPr>
      <w:tblGrid>
        <w:gridCol w:w="6431"/>
        <w:gridCol w:w="1664"/>
        <w:gridCol w:w="1319"/>
        <w:gridCol w:w="1069"/>
      </w:tblGrid>
      <w:tr w:rsidR="00116456" w:rsidRPr="00053235" w14:paraId="1D0C70F2" w14:textId="77777777" w:rsidTr="00553A9D">
        <w:trPr>
          <w:trHeight w:val="3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66BDDE77"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AVANCE DE EJECUCIÓN AL 2DO SEMESTRE 2024</w:t>
            </w:r>
          </w:p>
        </w:tc>
      </w:tr>
      <w:tr w:rsidR="00116456" w:rsidRPr="00053235" w14:paraId="50118155" w14:textId="77777777" w:rsidTr="00553A9D">
        <w:trPr>
          <w:trHeight w:val="300"/>
          <w:jc w:val="center"/>
        </w:trPr>
        <w:tc>
          <w:tcPr>
            <w:tcW w:w="5000" w:type="pct"/>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0155B51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INDICADORES DE GESTIÓN</w:t>
            </w:r>
          </w:p>
        </w:tc>
      </w:tr>
      <w:tr w:rsidR="00116456" w:rsidRPr="00053235" w14:paraId="0096EC74"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000000" w:fill="C00000"/>
            <w:noWrap/>
            <w:vAlign w:val="center"/>
            <w:hideMark/>
          </w:tcPr>
          <w:p w14:paraId="4A9B8062"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ÁREA</w:t>
            </w:r>
          </w:p>
        </w:tc>
        <w:tc>
          <w:tcPr>
            <w:tcW w:w="791" w:type="pct"/>
            <w:tcBorders>
              <w:top w:val="nil"/>
              <w:left w:val="nil"/>
              <w:bottom w:val="single" w:sz="4" w:space="0" w:color="auto"/>
              <w:right w:val="single" w:sz="4" w:space="0" w:color="auto"/>
            </w:tcBorders>
            <w:shd w:val="clear" w:color="000000" w:fill="C00000"/>
            <w:noWrap/>
            <w:vAlign w:val="center"/>
            <w:hideMark/>
          </w:tcPr>
          <w:p w14:paraId="4A990120"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INDICADORES</w:t>
            </w:r>
          </w:p>
        </w:tc>
        <w:tc>
          <w:tcPr>
            <w:tcW w:w="630" w:type="pct"/>
            <w:tcBorders>
              <w:top w:val="nil"/>
              <w:left w:val="nil"/>
              <w:bottom w:val="single" w:sz="4" w:space="0" w:color="auto"/>
              <w:right w:val="single" w:sz="4" w:space="0" w:color="auto"/>
            </w:tcBorders>
            <w:shd w:val="clear" w:color="000000" w:fill="C00000"/>
            <w:noWrap/>
            <w:vAlign w:val="center"/>
            <w:hideMark/>
          </w:tcPr>
          <w:p w14:paraId="6ACCF413"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CANTIDAD</w:t>
            </w:r>
          </w:p>
        </w:tc>
        <w:tc>
          <w:tcPr>
            <w:tcW w:w="560" w:type="pct"/>
            <w:tcBorders>
              <w:top w:val="nil"/>
              <w:left w:val="nil"/>
              <w:bottom w:val="single" w:sz="4" w:space="0" w:color="auto"/>
              <w:right w:val="single" w:sz="8" w:space="0" w:color="auto"/>
            </w:tcBorders>
            <w:shd w:val="clear" w:color="000000" w:fill="C00000"/>
            <w:noWrap/>
            <w:vAlign w:val="center"/>
            <w:hideMark/>
          </w:tcPr>
          <w:p w14:paraId="53BC79B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w:t>
            </w:r>
          </w:p>
        </w:tc>
      </w:tr>
      <w:tr w:rsidR="00116456" w:rsidRPr="00053235" w14:paraId="58243804"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000000" w:fill="404040"/>
            <w:noWrap/>
            <w:vAlign w:val="center"/>
            <w:hideMark/>
          </w:tcPr>
          <w:p w14:paraId="38F9D8BC"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EJE 1: FORTALECIMIENTO INSTITUCIONAL</w:t>
            </w:r>
          </w:p>
        </w:tc>
        <w:tc>
          <w:tcPr>
            <w:tcW w:w="791" w:type="pct"/>
            <w:tcBorders>
              <w:top w:val="nil"/>
              <w:left w:val="nil"/>
              <w:bottom w:val="single" w:sz="4" w:space="0" w:color="auto"/>
              <w:right w:val="single" w:sz="4" w:space="0" w:color="auto"/>
            </w:tcBorders>
            <w:shd w:val="clear" w:color="000000" w:fill="404040"/>
            <w:noWrap/>
            <w:vAlign w:val="center"/>
            <w:hideMark/>
          </w:tcPr>
          <w:p w14:paraId="63FC7FC9"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40</w:t>
            </w:r>
          </w:p>
        </w:tc>
        <w:tc>
          <w:tcPr>
            <w:tcW w:w="630" w:type="pct"/>
            <w:tcBorders>
              <w:top w:val="nil"/>
              <w:left w:val="nil"/>
              <w:bottom w:val="single" w:sz="4" w:space="0" w:color="auto"/>
              <w:right w:val="single" w:sz="4" w:space="0" w:color="auto"/>
            </w:tcBorders>
            <w:shd w:val="clear" w:color="000000" w:fill="404040"/>
            <w:noWrap/>
            <w:vAlign w:val="center"/>
            <w:hideMark/>
          </w:tcPr>
          <w:p w14:paraId="68BF1F01"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40</w:t>
            </w:r>
          </w:p>
        </w:tc>
        <w:tc>
          <w:tcPr>
            <w:tcW w:w="560" w:type="pct"/>
            <w:tcBorders>
              <w:top w:val="nil"/>
              <w:left w:val="nil"/>
              <w:bottom w:val="single" w:sz="4" w:space="0" w:color="auto"/>
              <w:right w:val="single" w:sz="8" w:space="0" w:color="auto"/>
            </w:tcBorders>
            <w:shd w:val="clear" w:color="000000" w:fill="404040"/>
            <w:noWrap/>
            <w:vAlign w:val="center"/>
            <w:hideMark/>
          </w:tcPr>
          <w:p w14:paraId="0715532A"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100.0%</w:t>
            </w:r>
          </w:p>
        </w:tc>
      </w:tr>
      <w:tr w:rsidR="00116456" w:rsidRPr="00053235" w14:paraId="6781F568"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0085CF6B"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ADMINISTRATIVA Y FINANCIERA</w:t>
            </w:r>
          </w:p>
        </w:tc>
        <w:tc>
          <w:tcPr>
            <w:tcW w:w="791" w:type="pct"/>
            <w:tcBorders>
              <w:top w:val="nil"/>
              <w:left w:val="nil"/>
              <w:bottom w:val="single" w:sz="4" w:space="0" w:color="auto"/>
              <w:right w:val="single" w:sz="4" w:space="0" w:color="auto"/>
            </w:tcBorders>
            <w:shd w:val="clear" w:color="auto" w:fill="auto"/>
            <w:noWrap/>
            <w:vAlign w:val="center"/>
            <w:hideMark/>
          </w:tcPr>
          <w:p w14:paraId="2872E6CF"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w:t>
            </w:r>
          </w:p>
        </w:tc>
        <w:tc>
          <w:tcPr>
            <w:tcW w:w="630" w:type="pct"/>
            <w:tcBorders>
              <w:top w:val="nil"/>
              <w:left w:val="nil"/>
              <w:bottom w:val="single" w:sz="4" w:space="0" w:color="auto"/>
              <w:right w:val="single" w:sz="4" w:space="0" w:color="auto"/>
            </w:tcBorders>
            <w:shd w:val="clear" w:color="auto" w:fill="auto"/>
            <w:noWrap/>
            <w:vAlign w:val="center"/>
            <w:hideMark/>
          </w:tcPr>
          <w:p w14:paraId="5B0D49BF"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w:t>
            </w:r>
          </w:p>
        </w:tc>
        <w:tc>
          <w:tcPr>
            <w:tcW w:w="560" w:type="pct"/>
            <w:tcBorders>
              <w:top w:val="nil"/>
              <w:left w:val="nil"/>
              <w:bottom w:val="single" w:sz="4" w:space="0" w:color="auto"/>
              <w:right w:val="single" w:sz="8" w:space="0" w:color="auto"/>
            </w:tcBorders>
            <w:shd w:val="clear" w:color="auto" w:fill="auto"/>
            <w:noWrap/>
            <w:vAlign w:val="center"/>
            <w:hideMark/>
          </w:tcPr>
          <w:p w14:paraId="27D312B8"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6CFD679B"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7FB08B71"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PLANIFICACIÓN Y DESARROLLO</w:t>
            </w:r>
          </w:p>
        </w:tc>
        <w:tc>
          <w:tcPr>
            <w:tcW w:w="791" w:type="pct"/>
            <w:tcBorders>
              <w:top w:val="nil"/>
              <w:left w:val="nil"/>
              <w:bottom w:val="single" w:sz="4" w:space="0" w:color="auto"/>
              <w:right w:val="single" w:sz="4" w:space="0" w:color="auto"/>
            </w:tcBorders>
            <w:shd w:val="clear" w:color="auto" w:fill="auto"/>
            <w:noWrap/>
            <w:vAlign w:val="center"/>
            <w:hideMark/>
          </w:tcPr>
          <w:p w14:paraId="32E26723"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6</w:t>
            </w:r>
          </w:p>
        </w:tc>
        <w:tc>
          <w:tcPr>
            <w:tcW w:w="630" w:type="pct"/>
            <w:tcBorders>
              <w:top w:val="nil"/>
              <w:left w:val="nil"/>
              <w:bottom w:val="single" w:sz="4" w:space="0" w:color="auto"/>
              <w:right w:val="single" w:sz="4" w:space="0" w:color="auto"/>
            </w:tcBorders>
            <w:shd w:val="clear" w:color="auto" w:fill="auto"/>
            <w:noWrap/>
            <w:vAlign w:val="center"/>
            <w:hideMark/>
          </w:tcPr>
          <w:p w14:paraId="329B7192"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6</w:t>
            </w:r>
          </w:p>
        </w:tc>
        <w:tc>
          <w:tcPr>
            <w:tcW w:w="560" w:type="pct"/>
            <w:tcBorders>
              <w:top w:val="nil"/>
              <w:left w:val="nil"/>
              <w:bottom w:val="single" w:sz="4" w:space="0" w:color="auto"/>
              <w:right w:val="single" w:sz="8" w:space="0" w:color="auto"/>
            </w:tcBorders>
            <w:shd w:val="clear" w:color="auto" w:fill="auto"/>
            <w:noWrap/>
            <w:vAlign w:val="center"/>
            <w:hideMark/>
          </w:tcPr>
          <w:p w14:paraId="1060CF4D"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2498AC83"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507C8CB5"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TIC'S</w:t>
            </w:r>
          </w:p>
        </w:tc>
        <w:tc>
          <w:tcPr>
            <w:tcW w:w="791" w:type="pct"/>
            <w:tcBorders>
              <w:top w:val="nil"/>
              <w:left w:val="nil"/>
              <w:bottom w:val="single" w:sz="4" w:space="0" w:color="auto"/>
              <w:right w:val="single" w:sz="4" w:space="0" w:color="auto"/>
            </w:tcBorders>
            <w:shd w:val="clear" w:color="auto" w:fill="auto"/>
            <w:noWrap/>
            <w:vAlign w:val="center"/>
            <w:hideMark/>
          </w:tcPr>
          <w:p w14:paraId="552EEF11"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5</w:t>
            </w:r>
          </w:p>
        </w:tc>
        <w:tc>
          <w:tcPr>
            <w:tcW w:w="630" w:type="pct"/>
            <w:tcBorders>
              <w:top w:val="nil"/>
              <w:left w:val="nil"/>
              <w:bottom w:val="single" w:sz="4" w:space="0" w:color="auto"/>
              <w:right w:val="single" w:sz="4" w:space="0" w:color="auto"/>
            </w:tcBorders>
            <w:shd w:val="clear" w:color="auto" w:fill="auto"/>
            <w:noWrap/>
            <w:vAlign w:val="center"/>
            <w:hideMark/>
          </w:tcPr>
          <w:p w14:paraId="04964DEC"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5</w:t>
            </w:r>
          </w:p>
        </w:tc>
        <w:tc>
          <w:tcPr>
            <w:tcW w:w="560" w:type="pct"/>
            <w:tcBorders>
              <w:top w:val="nil"/>
              <w:left w:val="nil"/>
              <w:bottom w:val="single" w:sz="4" w:space="0" w:color="auto"/>
              <w:right w:val="single" w:sz="8" w:space="0" w:color="auto"/>
            </w:tcBorders>
            <w:shd w:val="clear" w:color="auto" w:fill="auto"/>
            <w:noWrap/>
            <w:vAlign w:val="center"/>
            <w:hideMark/>
          </w:tcPr>
          <w:p w14:paraId="15381C0C"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09F08C49"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101EE141"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JURÍDICA</w:t>
            </w:r>
          </w:p>
        </w:tc>
        <w:tc>
          <w:tcPr>
            <w:tcW w:w="791" w:type="pct"/>
            <w:tcBorders>
              <w:top w:val="nil"/>
              <w:left w:val="nil"/>
              <w:bottom w:val="single" w:sz="4" w:space="0" w:color="auto"/>
              <w:right w:val="single" w:sz="4" w:space="0" w:color="auto"/>
            </w:tcBorders>
            <w:shd w:val="clear" w:color="auto" w:fill="auto"/>
            <w:noWrap/>
            <w:vAlign w:val="center"/>
            <w:hideMark/>
          </w:tcPr>
          <w:p w14:paraId="0BB42EE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8</w:t>
            </w:r>
          </w:p>
        </w:tc>
        <w:tc>
          <w:tcPr>
            <w:tcW w:w="630" w:type="pct"/>
            <w:tcBorders>
              <w:top w:val="nil"/>
              <w:left w:val="nil"/>
              <w:bottom w:val="single" w:sz="4" w:space="0" w:color="auto"/>
              <w:right w:val="single" w:sz="4" w:space="0" w:color="auto"/>
            </w:tcBorders>
            <w:shd w:val="clear" w:color="auto" w:fill="auto"/>
            <w:noWrap/>
            <w:vAlign w:val="center"/>
            <w:hideMark/>
          </w:tcPr>
          <w:p w14:paraId="1A78989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8</w:t>
            </w:r>
          </w:p>
        </w:tc>
        <w:tc>
          <w:tcPr>
            <w:tcW w:w="560" w:type="pct"/>
            <w:tcBorders>
              <w:top w:val="nil"/>
              <w:left w:val="nil"/>
              <w:bottom w:val="single" w:sz="4" w:space="0" w:color="auto"/>
              <w:right w:val="single" w:sz="8" w:space="0" w:color="auto"/>
            </w:tcBorders>
            <w:shd w:val="clear" w:color="auto" w:fill="auto"/>
            <w:noWrap/>
            <w:vAlign w:val="center"/>
            <w:hideMark/>
          </w:tcPr>
          <w:p w14:paraId="1F8344B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1A82728F"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6C427188"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RECURSOS HUMANOS</w:t>
            </w:r>
          </w:p>
        </w:tc>
        <w:tc>
          <w:tcPr>
            <w:tcW w:w="791" w:type="pct"/>
            <w:tcBorders>
              <w:top w:val="nil"/>
              <w:left w:val="nil"/>
              <w:bottom w:val="single" w:sz="4" w:space="0" w:color="auto"/>
              <w:right w:val="single" w:sz="4" w:space="0" w:color="auto"/>
            </w:tcBorders>
            <w:shd w:val="clear" w:color="auto" w:fill="auto"/>
            <w:noWrap/>
            <w:vAlign w:val="center"/>
            <w:hideMark/>
          </w:tcPr>
          <w:p w14:paraId="4C0A6445"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11</w:t>
            </w:r>
          </w:p>
        </w:tc>
        <w:tc>
          <w:tcPr>
            <w:tcW w:w="630" w:type="pct"/>
            <w:tcBorders>
              <w:top w:val="nil"/>
              <w:left w:val="nil"/>
              <w:bottom w:val="single" w:sz="4" w:space="0" w:color="auto"/>
              <w:right w:val="single" w:sz="4" w:space="0" w:color="auto"/>
            </w:tcBorders>
            <w:shd w:val="clear" w:color="auto" w:fill="auto"/>
            <w:noWrap/>
            <w:vAlign w:val="center"/>
            <w:hideMark/>
          </w:tcPr>
          <w:p w14:paraId="45B57A44"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11</w:t>
            </w:r>
          </w:p>
        </w:tc>
        <w:tc>
          <w:tcPr>
            <w:tcW w:w="560" w:type="pct"/>
            <w:tcBorders>
              <w:top w:val="nil"/>
              <w:left w:val="nil"/>
              <w:bottom w:val="single" w:sz="4" w:space="0" w:color="auto"/>
              <w:right w:val="single" w:sz="8" w:space="0" w:color="auto"/>
            </w:tcBorders>
            <w:shd w:val="clear" w:color="auto" w:fill="auto"/>
            <w:noWrap/>
            <w:vAlign w:val="center"/>
            <w:hideMark/>
          </w:tcPr>
          <w:p w14:paraId="5E205C51"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0F25C15C" w14:textId="77777777" w:rsidTr="00553A9D">
        <w:trPr>
          <w:trHeight w:val="900"/>
          <w:jc w:val="center"/>
        </w:trPr>
        <w:tc>
          <w:tcPr>
            <w:tcW w:w="3019" w:type="pct"/>
            <w:tcBorders>
              <w:top w:val="nil"/>
              <w:left w:val="single" w:sz="8" w:space="0" w:color="auto"/>
              <w:bottom w:val="single" w:sz="4" w:space="0" w:color="auto"/>
              <w:right w:val="single" w:sz="4" w:space="0" w:color="auto"/>
            </w:tcBorders>
            <w:shd w:val="clear" w:color="000000" w:fill="404040"/>
            <w:vAlign w:val="center"/>
            <w:hideMark/>
          </w:tcPr>
          <w:p w14:paraId="19719757"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EJE 2: PROMOCIÓN DEL DESARROLLO Y FORTALECIMIENTO DEL SECTOR MARÍTIMO Y MARINO NACIONAL</w:t>
            </w:r>
          </w:p>
        </w:tc>
        <w:tc>
          <w:tcPr>
            <w:tcW w:w="791" w:type="pct"/>
            <w:tcBorders>
              <w:top w:val="nil"/>
              <w:left w:val="nil"/>
              <w:bottom w:val="single" w:sz="4" w:space="0" w:color="auto"/>
              <w:right w:val="single" w:sz="4" w:space="0" w:color="auto"/>
            </w:tcBorders>
            <w:shd w:val="clear" w:color="000000" w:fill="404040"/>
            <w:noWrap/>
            <w:vAlign w:val="center"/>
            <w:hideMark/>
          </w:tcPr>
          <w:p w14:paraId="35C7B1B5"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17</w:t>
            </w:r>
          </w:p>
        </w:tc>
        <w:tc>
          <w:tcPr>
            <w:tcW w:w="630" w:type="pct"/>
            <w:tcBorders>
              <w:top w:val="nil"/>
              <w:left w:val="nil"/>
              <w:bottom w:val="single" w:sz="4" w:space="0" w:color="auto"/>
              <w:right w:val="single" w:sz="4" w:space="0" w:color="auto"/>
            </w:tcBorders>
            <w:shd w:val="clear" w:color="000000" w:fill="404040"/>
            <w:noWrap/>
            <w:vAlign w:val="center"/>
            <w:hideMark/>
          </w:tcPr>
          <w:p w14:paraId="48F94312"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17</w:t>
            </w:r>
          </w:p>
        </w:tc>
        <w:tc>
          <w:tcPr>
            <w:tcW w:w="560" w:type="pct"/>
            <w:tcBorders>
              <w:top w:val="nil"/>
              <w:left w:val="nil"/>
              <w:bottom w:val="single" w:sz="4" w:space="0" w:color="auto"/>
              <w:right w:val="single" w:sz="8" w:space="0" w:color="auto"/>
            </w:tcBorders>
            <w:shd w:val="clear" w:color="000000" w:fill="404040"/>
            <w:noWrap/>
            <w:vAlign w:val="center"/>
            <w:hideMark/>
          </w:tcPr>
          <w:p w14:paraId="1D8EECF9"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100.0%</w:t>
            </w:r>
          </w:p>
        </w:tc>
      </w:tr>
      <w:tr w:rsidR="00116456" w:rsidRPr="00053235" w14:paraId="1F4B207E"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3677A30A"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EMBARCACIÓN Y EQUIPOS MARINOS</w:t>
            </w:r>
          </w:p>
        </w:tc>
        <w:tc>
          <w:tcPr>
            <w:tcW w:w="791" w:type="pct"/>
            <w:tcBorders>
              <w:top w:val="nil"/>
              <w:left w:val="nil"/>
              <w:bottom w:val="single" w:sz="4" w:space="0" w:color="auto"/>
              <w:right w:val="single" w:sz="4" w:space="0" w:color="auto"/>
            </w:tcBorders>
            <w:shd w:val="clear" w:color="auto" w:fill="auto"/>
            <w:noWrap/>
            <w:vAlign w:val="center"/>
            <w:hideMark/>
          </w:tcPr>
          <w:p w14:paraId="26B68E73"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630" w:type="pct"/>
            <w:tcBorders>
              <w:top w:val="nil"/>
              <w:left w:val="nil"/>
              <w:bottom w:val="single" w:sz="4" w:space="0" w:color="auto"/>
              <w:right w:val="single" w:sz="4" w:space="0" w:color="auto"/>
            </w:tcBorders>
            <w:shd w:val="clear" w:color="auto" w:fill="auto"/>
            <w:noWrap/>
            <w:vAlign w:val="center"/>
            <w:hideMark/>
          </w:tcPr>
          <w:p w14:paraId="4483A71F"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560" w:type="pct"/>
            <w:tcBorders>
              <w:top w:val="nil"/>
              <w:left w:val="nil"/>
              <w:bottom w:val="single" w:sz="4" w:space="0" w:color="auto"/>
              <w:right w:val="single" w:sz="8" w:space="0" w:color="auto"/>
            </w:tcBorders>
            <w:shd w:val="clear" w:color="auto" w:fill="auto"/>
            <w:noWrap/>
            <w:vAlign w:val="center"/>
            <w:hideMark/>
          </w:tcPr>
          <w:p w14:paraId="09AF25D5"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20067BFC"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202A3986"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OCEANOGRAFÍA Y RECURSOS MARINOS</w:t>
            </w:r>
          </w:p>
        </w:tc>
        <w:tc>
          <w:tcPr>
            <w:tcW w:w="791" w:type="pct"/>
            <w:tcBorders>
              <w:top w:val="nil"/>
              <w:left w:val="nil"/>
              <w:bottom w:val="single" w:sz="4" w:space="0" w:color="auto"/>
              <w:right w:val="single" w:sz="4" w:space="0" w:color="auto"/>
            </w:tcBorders>
            <w:shd w:val="clear" w:color="auto" w:fill="auto"/>
            <w:noWrap/>
            <w:vAlign w:val="center"/>
            <w:hideMark/>
          </w:tcPr>
          <w:p w14:paraId="0EED828E"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630" w:type="pct"/>
            <w:tcBorders>
              <w:top w:val="nil"/>
              <w:left w:val="nil"/>
              <w:bottom w:val="single" w:sz="4" w:space="0" w:color="auto"/>
              <w:right w:val="single" w:sz="4" w:space="0" w:color="auto"/>
            </w:tcBorders>
            <w:shd w:val="clear" w:color="auto" w:fill="auto"/>
            <w:noWrap/>
            <w:vAlign w:val="center"/>
            <w:hideMark/>
          </w:tcPr>
          <w:p w14:paraId="48B62FE4"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560" w:type="pct"/>
            <w:tcBorders>
              <w:top w:val="nil"/>
              <w:left w:val="nil"/>
              <w:bottom w:val="single" w:sz="4" w:space="0" w:color="auto"/>
              <w:right w:val="single" w:sz="8" w:space="0" w:color="auto"/>
            </w:tcBorders>
            <w:shd w:val="clear" w:color="auto" w:fill="auto"/>
            <w:noWrap/>
            <w:vAlign w:val="center"/>
            <w:hideMark/>
          </w:tcPr>
          <w:p w14:paraId="10582169"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6808DC06"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33CF26EC"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GEOMÁTICA, BATIMETRÍA Y CARTOGRAFÍA</w:t>
            </w:r>
          </w:p>
        </w:tc>
        <w:tc>
          <w:tcPr>
            <w:tcW w:w="791" w:type="pct"/>
            <w:tcBorders>
              <w:top w:val="nil"/>
              <w:left w:val="nil"/>
              <w:bottom w:val="single" w:sz="4" w:space="0" w:color="auto"/>
              <w:right w:val="single" w:sz="4" w:space="0" w:color="auto"/>
            </w:tcBorders>
            <w:shd w:val="clear" w:color="auto" w:fill="auto"/>
            <w:noWrap/>
            <w:vAlign w:val="center"/>
            <w:hideMark/>
          </w:tcPr>
          <w:p w14:paraId="2D15044D"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5</w:t>
            </w:r>
          </w:p>
        </w:tc>
        <w:tc>
          <w:tcPr>
            <w:tcW w:w="630" w:type="pct"/>
            <w:tcBorders>
              <w:top w:val="nil"/>
              <w:left w:val="nil"/>
              <w:bottom w:val="single" w:sz="4" w:space="0" w:color="auto"/>
              <w:right w:val="single" w:sz="4" w:space="0" w:color="auto"/>
            </w:tcBorders>
            <w:shd w:val="clear" w:color="auto" w:fill="auto"/>
            <w:noWrap/>
            <w:vAlign w:val="center"/>
            <w:hideMark/>
          </w:tcPr>
          <w:p w14:paraId="1A52CC46"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5</w:t>
            </w:r>
          </w:p>
        </w:tc>
        <w:tc>
          <w:tcPr>
            <w:tcW w:w="560" w:type="pct"/>
            <w:tcBorders>
              <w:top w:val="nil"/>
              <w:left w:val="nil"/>
              <w:bottom w:val="single" w:sz="4" w:space="0" w:color="auto"/>
              <w:right w:val="single" w:sz="8" w:space="0" w:color="auto"/>
            </w:tcBorders>
            <w:shd w:val="clear" w:color="auto" w:fill="auto"/>
            <w:noWrap/>
            <w:vAlign w:val="center"/>
            <w:hideMark/>
          </w:tcPr>
          <w:p w14:paraId="75736C26"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2A87E2AE" w14:textId="77777777" w:rsidTr="00553A9D">
        <w:trPr>
          <w:trHeight w:val="300"/>
          <w:jc w:val="center"/>
        </w:trPr>
        <w:tc>
          <w:tcPr>
            <w:tcW w:w="3019" w:type="pct"/>
            <w:tcBorders>
              <w:top w:val="nil"/>
              <w:left w:val="single" w:sz="8" w:space="0" w:color="auto"/>
              <w:bottom w:val="single" w:sz="4" w:space="0" w:color="auto"/>
              <w:right w:val="single" w:sz="4" w:space="0" w:color="auto"/>
            </w:tcBorders>
            <w:shd w:val="clear" w:color="auto" w:fill="auto"/>
            <w:noWrap/>
            <w:vAlign w:val="center"/>
            <w:hideMark/>
          </w:tcPr>
          <w:p w14:paraId="36EDB383"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LABORATORIO OCEÁNICO</w:t>
            </w:r>
          </w:p>
        </w:tc>
        <w:tc>
          <w:tcPr>
            <w:tcW w:w="791" w:type="pct"/>
            <w:tcBorders>
              <w:top w:val="nil"/>
              <w:left w:val="nil"/>
              <w:bottom w:val="single" w:sz="4" w:space="0" w:color="auto"/>
              <w:right w:val="single" w:sz="4" w:space="0" w:color="auto"/>
            </w:tcBorders>
            <w:shd w:val="clear" w:color="auto" w:fill="auto"/>
            <w:noWrap/>
            <w:vAlign w:val="center"/>
            <w:hideMark/>
          </w:tcPr>
          <w:p w14:paraId="580C808E"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630" w:type="pct"/>
            <w:tcBorders>
              <w:top w:val="nil"/>
              <w:left w:val="nil"/>
              <w:bottom w:val="single" w:sz="4" w:space="0" w:color="auto"/>
              <w:right w:val="single" w:sz="4" w:space="0" w:color="auto"/>
            </w:tcBorders>
            <w:shd w:val="clear" w:color="auto" w:fill="auto"/>
            <w:noWrap/>
            <w:vAlign w:val="center"/>
            <w:hideMark/>
          </w:tcPr>
          <w:p w14:paraId="72ACAADD"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3</w:t>
            </w:r>
          </w:p>
        </w:tc>
        <w:tc>
          <w:tcPr>
            <w:tcW w:w="560" w:type="pct"/>
            <w:tcBorders>
              <w:top w:val="nil"/>
              <w:left w:val="nil"/>
              <w:bottom w:val="single" w:sz="4" w:space="0" w:color="auto"/>
              <w:right w:val="single" w:sz="8" w:space="0" w:color="auto"/>
            </w:tcBorders>
            <w:shd w:val="clear" w:color="auto" w:fill="auto"/>
            <w:noWrap/>
            <w:vAlign w:val="center"/>
            <w:hideMark/>
          </w:tcPr>
          <w:p w14:paraId="6523D3F9"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25212AA9" w14:textId="77777777" w:rsidTr="00553A9D">
        <w:trPr>
          <w:trHeight w:val="300"/>
          <w:jc w:val="center"/>
        </w:trPr>
        <w:tc>
          <w:tcPr>
            <w:tcW w:w="3019" w:type="pct"/>
            <w:tcBorders>
              <w:top w:val="nil"/>
              <w:left w:val="single" w:sz="8" w:space="0" w:color="auto"/>
              <w:bottom w:val="nil"/>
              <w:right w:val="single" w:sz="4" w:space="0" w:color="auto"/>
            </w:tcBorders>
            <w:shd w:val="clear" w:color="auto" w:fill="auto"/>
            <w:noWrap/>
            <w:vAlign w:val="center"/>
            <w:hideMark/>
          </w:tcPr>
          <w:p w14:paraId="3A100447"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DIV. DE EDUCACIÓN Y PROMOCIÓN DEL SECTOR MARÍTIMO</w:t>
            </w:r>
          </w:p>
        </w:tc>
        <w:tc>
          <w:tcPr>
            <w:tcW w:w="791" w:type="pct"/>
            <w:tcBorders>
              <w:top w:val="nil"/>
              <w:left w:val="nil"/>
              <w:bottom w:val="nil"/>
              <w:right w:val="single" w:sz="4" w:space="0" w:color="auto"/>
            </w:tcBorders>
            <w:shd w:val="clear" w:color="auto" w:fill="auto"/>
            <w:noWrap/>
            <w:vAlign w:val="center"/>
            <w:hideMark/>
          </w:tcPr>
          <w:p w14:paraId="1380F42F"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2</w:t>
            </w:r>
          </w:p>
        </w:tc>
        <w:tc>
          <w:tcPr>
            <w:tcW w:w="630" w:type="pct"/>
            <w:tcBorders>
              <w:top w:val="nil"/>
              <w:left w:val="nil"/>
              <w:bottom w:val="nil"/>
              <w:right w:val="single" w:sz="4" w:space="0" w:color="auto"/>
            </w:tcBorders>
            <w:shd w:val="clear" w:color="auto" w:fill="auto"/>
            <w:noWrap/>
            <w:vAlign w:val="center"/>
            <w:hideMark/>
          </w:tcPr>
          <w:p w14:paraId="55246120"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2</w:t>
            </w:r>
          </w:p>
        </w:tc>
        <w:tc>
          <w:tcPr>
            <w:tcW w:w="560" w:type="pct"/>
            <w:tcBorders>
              <w:top w:val="nil"/>
              <w:left w:val="nil"/>
              <w:bottom w:val="single" w:sz="4" w:space="0" w:color="auto"/>
              <w:right w:val="single" w:sz="8" w:space="0" w:color="auto"/>
            </w:tcBorders>
            <w:shd w:val="clear" w:color="auto" w:fill="auto"/>
            <w:noWrap/>
            <w:vAlign w:val="center"/>
            <w:hideMark/>
          </w:tcPr>
          <w:p w14:paraId="6FAEEF59"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r w:rsidR="00116456" w:rsidRPr="00053235" w14:paraId="66ED9F2B" w14:textId="77777777" w:rsidTr="00553A9D">
        <w:trPr>
          <w:trHeight w:val="315"/>
          <w:jc w:val="center"/>
        </w:trPr>
        <w:tc>
          <w:tcPr>
            <w:tcW w:w="301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6E5CA8" w14:textId="77777777" w:rsidR="00116456" w:rsidRPr="00053235" w:rsidRDefault="00116456" w:rsidP="00116456">
            <w:pPr>
              <w:spacing w:after="0" w:line="240" w:lineRule="auto"/>
              <w:rPr>
                <w:rFonts w:ascii="Abadi" w:hAnsi="Abadi" w:cs="Calibri"/>
                <w:bCs/>
                <w:sz w:val="24"/>
                <w:szCs w:val="24"/>
                <w:lang w:eastAsia="x-none"/>
              </w:rPr>
            </w:pPr>
            <w:r w:rsidRPr="00053235">
              <w:rPr>
                <w:rFonts w:ascii="Abadi" w:hAnsi="Abadi" w:cs="Calibri"/>
                <w:bCs/>
                <w:sz w:val="24"/>
                <w:szCs w:val="24"/>
                <w:lang w:eastAsia="x-none"/>
              </w:rPr>
              <w:t>DIRECCIÓN EJECUTIVA</w:t>
            </w:r>
          </w:p>
        </w:tc>
        <w:tc>
          <w:tcPr>
            <w:tcW w:w="791" w:type="pct"/>
            <w:tcBorders>
              <w:top w:val="single" w:sz="4" w:space="0" w:color="auto"/>
              <w:left w:val="nil"/>
              <w:bottom w:val="single" w:sz="8" w:space="0" w:color="auto"/>
              <w:right w:val="single" w:sz="4" w:space="0" w:color="auto"/>
            </w:tcBorders>
            <w:shd w:val="clear" w:color="auto" w:fill="auto"/>
            <w:noWrap/>
            <w:vAlign w:val="center"/>
            <w:hideMark/>
          </w:tcPr>
          <w:p w14:paraId="18E5428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w:t>
            </w:r>
          </w:p>
        </w:tc>
        <w:tc>
          <w:tcPr>
            <w:tcW w:w="630" w:type="pct"/>
            <w:tcBorders>
              <w:top w:val="single" w:sz="4" w:space="0" w:color="auto"/>
              <w:left w:val="nil"/>
              <w:bottom w:val="single" w:sz="8" w:space="0" w:color="auto"/>
              <w:right w:val="single" w:sz="4" w:space="0" w:color="auto"/>
            </w:tcBorders>
            <w:shd w:val="clear" w:color="auto" w:fill="auto"/>
            <w:noWrap/>
            <w:vAlign w:val="center"/>
            <w:hideMark/>
          </w:tcPr>
          <w:p w14:paraId="2E369A1A"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w:t>
            </w:r>
          </w:p>
        </w:tc>
        <w:tc>
          <w:tcPr>
            <w:tcW w:w="560" w:type="pct"/>
            <w:tcBorders>
              <w:top w:val="nil"/>
              <w:left w:val="nil"/>
              <w:bottom w:val="single" w:sz="8" w:space="0" w:color="auto"/>
              <w:right w:val="single" w:sz="8" w:space="0" w:color="auto"/>
            </w:tcBorders>
            <w:shd w:val="clear" w:color="auto" w:fill="auto"/>
            <w:noWrap/>
            <w:vAlign w:val="center"/>
            <w:hideMark/>
          </w:tcPr>
          <w:p w14:paraId="7FC2957B" w14:textId="77777777" w:rsidR="00116456" w:rsidRPr="00053235" w:rsidRDefault="00116456" w:rsidP="00116456">
            <w:pPr>
              <w:spacing w:after="0" w:line="240" w:lineRule="auto"/>
              <w:jc w:val="center"/>
              <w:rPr>
                <w:rFonts w:ascii="Abadi" w:hAnsi="Abadi" w:cs="Calibri"/>
                <w:bCs/>
                <w:sz w:val="24"/>
                <w:szCs w:val="24"/>
                <w:lang w:eastAsia="x-none"/>
              </w:rPr>
            </w:pPr>
            <w:r w:rsidRPr="00053235">
              <w:rPr>
                <w:rFonts w:ascii="Abadi" w:hAnsi="Abadi" w:cs="Calibri"/>
                <w:bCs/>
                <w:sz w:val="24"/>
                <w:szCs w:val="24"/>
                <w:lang w:eastAsia="x-none"/>
              </w:rPr>
              <w:t>100%</w:t>
            </w:r>
          </w:p>
        </w:tc>
      </w:tr>
    </w:tbl>
    <w:p w14:paraId="6B05F386" w14:textId="77777777" w:rsidR="003D42B9" w:rsidRPr="00053235" w:rsidRDefault="003D42B9" w:rsidP="00FA10E4">
      <w:pPr>
        <w:pStyle w:val="Ttulo"/>
        <w:pBdr>
          <w:bottom w:val="none" w:sz="0" w:space="0" w:color="auto"/>
        </w:pBdr>
        <w:spacing w:line="276" w:lineRule="auto"/>
        <w:jc w:val="both"/>
        <w:rPr>
          <w:rFonts w:ascii="Abadi" w:hAnsi="Abadi" w:cs="Calibri"/>
          <w:b w:val="0"/>
          <w:smallCaps w:val="0"/>
          <w:color w:val="000000"/>
          <w:sz w:val="24"/>
          <w:szCs w:val="24"/>
        </w:rPr>
      </w:pPr>
    </w:p>
    <w:p w14:paraId="103A9DAB" w14:textId="6241F8AF" w:rsidR="00C53612" w:rsidRPr="00053235" w:rsidRDefault="00C53612">
      <w:pPr>
        <w:spacing w:after="0" w:line="240" w:lineRule="auto"/>
        <w:rPr>
          <w:rFonts w:ascii="Abadi" w:hAnsi="Abadi" w:cs="Calibri"/>
          <w:bCs/>
          <w:sz w:val="24"/>
          <w:szCs w:val="24"/>
          <w:lang w:eastAsia="x-none"/>
        </w:rPr>
      </w:pPr>
      <w:r w:rsidRPr="00053235">
        <w:rPr>
          <w:rFonts w:ascii="Abadi" w:hAnsi="Abadi" w:cs="Calibri"/>
          <w:bCs/>
          <w:sz w:val="24"/>
          <w:szCs w:val="24"/>
          <w:lang w:eastAsia="x-none"/>
        </w:rPr>
        <w:br w:type="page"/>
      </w:r>
    </w:p>
    <w:p w14:paraId="515437C2" w14:textId="4D37B499" w:rsidR="00204325" w:rsidRPr="00FA10E4" w:rsidRDefault="00204325" w:rsidP="00FA10E4">
      <w:pPr>
        <w:pStyle w:val="Ttulo"/>
        <w:pBdr>
          <w:bottom w:val="none" w:sz="0" w:space="0" w:color="auto"/>
        </w:pBdr>
        <w:spacing w:line="276" w:lineRule="auto"/>
        <w:rPr>
          <w:rFonts w:ascii="Abadi" w:hAnsi="Abadi" w:cs="Calibri"/>
          <w:b w:val="0"/>
          <w:smallCaps w:val="0"/>
          <w:color w:val="000000"/>
          <w:sz w:val="24"/>
          <w:szCs w:val="24"/>
        </w:rPr>
      </w:pPr>
      <w:r w:rsidRPr="00FA10E4">
        <w:rPr>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469BE3FB"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390EFB">
        <w:rPr>
          <w:rFonts w:ascii="Abadi" w:hAnsi="Abadi" w:cs="Calibri"/>
          <w:b/>
          <w:bCs/>
          <w:color w:val="002060"/>
          <w:sz w:val="24"/>
          <w:szCs w:val="24"/>
        </w:rPr>
        <w:t>4</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33015579" w:rsidR="00A30E05" w:rsidRPr="00FA10E4" w:rsidRDefault="00AF09D3" w:rsidP="00FA10E4">
      <w:pPr>
        <w:spacing w:after="0"/>
        <w:jc w:val="center"/>
        <w:rPr>
          <w:rFonts w:ascii="Abadi" w:hAnsi="Abadi" w:cs="Calibri"/>
          <w:b/>
          <w:smallCaps/>
          <w:sz w:val="24"/>
          <w:szCs w:val="24"/>
        </w:rPr>
      </w:pPr>
      <w:r>
        <w:rPr>
          <w:rFonts w:ascii="Abadi" w:hAnsi="Abadi" w:cs="Calibri"/>
          <w:sz w:val="24"/>
          <w:szCs w:val="24"/>
        </w:rPr>
        <w:t>2DO</w:t>
      </w:r>
      <w:r w:rsidR="00204325" w:rsidRPr="00912442">
        <w:rPr>
          <w:rFonts w:ascii="Abadi" w:hAnsi="Abadi" w:cs="Calibri"/>
          <w:sz w:val="24"/>
          <w:szCs w:val="24"/>
        </w:rPr>
        <w:t xml:space="preserve"> </w:t>
      </w:r>
      <w:r>
        <w:rPr>
          <w:rFonts w:ascii="Abadi" w:hAnsi="Abadi" w:cs="Calibri"/>
          <w:sz w:val="24"/>
          <w:szCs w:val="24"/>
        </w:rPr>
        <w:t>SEMESTRE</w:t>
      </w:r>
      <w:r w:rsidR="00204325" w:rsidRPr="00912442">
        <w:rPr>
          <w:rFonts w:ascii="Abadi" w:hAnsi="Abadi" w:cs="Calibri"/>
          <w:sz w:val="24"/>
          <w:szCs w:val="24"/>
        </w:rPr>
        <w:t xml:space="preserve"> 202</w:t>
      </w:r>
      <w:r w:rsidR="00390EFB" w:rsidRPr="00912442">
        <w:rPr>
          <w:rFonts w:ascii="Abadi" w:hAnsi="Abadi" w:cs="Calibri"/>
          <w:sz w:val="24"/>
          <w:szCs w:val="24"/>
        </w:rPr>
        <w:t>4</w:t>
      </w:r>
    </w:p>
    <w:tbl>
      <w:tblPr>
        <w:tblW w:w="5000" w:type="pct"/>
        <w:tblLook w:val="04A0" w:firstRow="1" w:lastRow="0" w:firstColumn="1" w:lastColumn="0" w:noHBand="0" w:noVBand="1"/>
      </w:tblPr>
      <w:tblGrid>
        <w:gridCol w:w="457"/>
        <w:gridCol w:w="1518"/>
        <w:gridCol w:w="2212"/>
        <w:gridCol w:w="1511"/>
        <w:gridCol w:w="1088"/>
        <w:gridCol w:w="927"/>
        <w:gridCol w:w="820"/>
        <w:gridCol w:w="865"/>
      </w:tblGrid>
      <w:tr w:rsidR="00BB6A3A" w:rsidRPr="00BB6A3A" w14:paraId="709DCCD8" w14:textId="77777777" w:rsidTr="00BB6A3A">
        <w:trPr>
          <w:trHeight w:val="315"/>
        </w:trPr>
        <w:tc>
          <w:tcPr>
            <w:tcW w:w="5000" w:type="pct"/>
            <w:gridSpan w:val="8"/>
            <w:tcBorders>
              <w:top w:val="single" w:sz="8" w:space="0" w:color="auto"/>
              <w:left w:val="single" w:sz="8" w:space="0" w:color="auto"/>
              <w:bottom w:val="nil"/>
              <w:right w:val="single" w:sz="8" w:space="0" w:color="000000"/>
            </w:tcBorders>
            <w:shd w:val="clear" w:color="000000" w:fill="305496"/>
            <w:vAlign w:val="center"/>
            <w:hideMark/>
          </w:tcPr>
          <w:p w14:paraId="6A4B94F1" w14:textId="77777777" w:rsidR="00BB6A3A" w:rsidRPr="00BB6A3A" w:rsidRDefault="00BB6A3A" w:rsidP="00BB6A3A">
            <w:pPr>
              <w:spacing w:after="0" w:line="240" w:lineRule="auto"/>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Eje </w:t>
            </w:r>
            <w:proofErr w:type="spellStart"/>
            <w:r w:rsidRPr="00BB6A3A">
              <w:rPr>
                <w:rFonts w:ascii="Arial Nova Cond Light" w:hAnsi="Arial Nova Cond Light" w:cs="Calibri"/>
                <w:b/>
                <w:bCs/>
                <w:color w:val="FFFFFF"/>
                <w:sz w:val="16"/>
                <w:szCs w:val="16"/>
                <w:lang w:val="en-US"/>
              </w:rPr>
              <w:t>Estratégico</w:t>
            </w:r>
            <w:proofErr w:type="spellEnd"/>
            <w:r w:rsidRPr="00BB6A3A">
              <w:rPr>
                <w:rFonts w:ascii="Arial Nova Cond Light" w:hAnsi="Arial Nova Cond Light" w:cs="Calibri"/>
                <w:b/>
                <w:bCs/>
                <w:color w:val="FFFFFF"/>
                <w:sz w:val="16"/>
                <w:szCs w:val="16"/>
                <w:lang w:val="en-US"/>
              </w:rPr>
              <w:t xml:space="preserve"> (1) </w:t>
            </w:r>
            <w:proofErr w:type="spellStart"/>
            <w:r w:rsidRPr="00BB6A3A">
              <w:rPr>
                <w:rFonts w:ascii="Arial Nova Cond Light" w:hAnsi="Arial Nova Cond Light" w:cs="Calibri"/>
                <w:b/>
                <w:bCs/>
                <w:color w:val="FFFFFF"/>
                <w:sz w:val="16"/>
                <w:szCs w:val="16"/>
                <w:lang w:val="en-US"/>
              </w:rPr>
              <w:t>Fortalecimiento</w:t>
            </w:r>
            <w:proofErr w:type="spellEnd"/>
            <w:r w:rsidRPr="00BB6A3A">
              <w:rPr>
                <w:rFonts w:ascii="Arial Nova Cond Light" w:hAnsi="Arial Nova Cond Light" w:cs="Calibri"/>
                <w:b/>
                <w:bCs/>
                <w:color w:val="FFFFFF"/>
                <w:sz w:val="16"/>
                <w:szCs w:val="16"/>
                <w:lang w:val="en-US"/>
              </w:rPr>
              <w:t xml:space="preserve"> </w:t>
            </w:r>
            <w:proofErr w:type="spellStart"/>
            <w:r w:rsidRPr="00BB6A3A">
              <w:rPr>
                <w:rFonts w:ascii="Arial Nova Cond Light" w:hAnsi="Arial Nova Cond Light" w:cs="Calibri"/>
                <w:b/>
                <w:bCs/>
                <w:color w:val="FFFFFF"/>
                <w:sz w:val="16"/>
                <w:szCs w:val="16"/>
                <w:lang w:val="en-US"/>
              </w:rPr>
              <w:t>Institucional</w:t>
            </w:r>
            <w:proofErr w:type="spellEnd"/>
          </w:p>
        </w:tc>
      </w:tr>
      <w:tr w:rsidR="00BB6A3A" w:rsidRPr="00BB6A3A" w14:paraId="1B300C8F" w14:textId="77777777" w:rsidTr="00BB6A3A">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70C87ED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t>Nro</w:t>
            </w:r>
            <w:proofErr w:type="spellEnd"/>
            <w:r w:rsidRPr="00BB6A3A">
              <w:rPr>
                <w:rFonts w:ascii="Arial Nova Cond Light" w:hAnsi="Arial Nova Cond Light" w:cs="Calibri"/>
                <w:b/>
                <w:bCs/>
                <w:color w:val="FFFFFF"/>
                <w:sz w:val="16"/>
                <w:szCs w:val="16"/>
                <w:lang w:val="en-US"/>
              </w:rPr>
              <w:t>.</w:t>
            </w:r>
          </w:p>
        </w:tc>
        <w:tc>
          <w:tcPr>
            <w:tcW w:w="808" w:type="pct"/>
            <w:tcBorders>
              <w:top w:val="single" w:sz="8" w:space="0" w:color="auto"/>
              <w:left w:val="nil"/>
              <w:bottom w:val="nil"/>
              <w:right w:val="single" w:sz="4" w:space="0" w:color="auto"/>
            </w:tcBorders>
            <w:shd w:val="clear" w:color="000000" w:fill="1F4E78"/>
            <w:vAlign w:val="center"/>
            <w:hideMark/>
          </w:tcPr>
          <w:p w14:paraId="56B7E2F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single" w:sz="8" w:space="0" w:color="auto"/>
              <w:left w:val="nil"/>
              <w:bottom w:val="nil"/>
              <w:right w:val="single" w:sz="4" w:space="0" w:color="auto"/>
            </w:tcBorders>
            <w:shd w:val="clear" w:color="000000" w:fill="1F4E78"/>
            <w:vAlign w:val="center"/>
            <w:hideMark/>
          </w:tcPr>
          <w:p w14:paraId="678BE3BE"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single" w:sz="8" w:space="0" w:color="auto"/>
              <w:left w:val="nil"/>
              <w:bottom w:val="nil"/>
              <w:right w:val="single" w:sz="4" w:space="0" w:color="auto"/>
            </w:tcBorders>
            <w:shd w:val="clear" w:color="000000" w:fill="1F4E78"/>
            <w:vAlign w:val="center"/>
            <w:hideMark/>
          </w:tcPr>
          <w:p w14:paraId="7CACD613"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0D9D7FE1"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6E3FA0A5"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1A02C5D7"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single" w:sz="8" w:space="0" w:color="auto"/>
              <w:left w:val="nil"/>
              <w:bottom w:val="nil"/>
              <w:right w:val="single" w:sz="8" w:space="0" w:color="auto"/>
            </w:tcBorders>
            <w:shd w:val="clear" w:color="000000" w:fill="1F4E78"/>
            <w:vAlign w:val="center"/>
            <w:hideMark/>
          </w:tcPr>
          <w:p w14:paraId="776C9228"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74E69418"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D5E7F8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w:t>
            </w:r>
          </w:p>
        </w:tc>
        <w:tc>
          <w:tcPr>
            <w:tcW w:w="808" w:type="pct"/>
            <w:vMerge w:val="restart"/>
            <w:tcBorders>
              <w:top w:val="nil"/>
              <w:left w:val="single" w:sz="4" w:space="0" w:color="auto"/>
              <w:bottom w:val="single" w:sz="8" w:space="0" w:color="000000"/>
              <w:right w:val="single" w:sz="4" w:space="0" w:color="auto"/>
            </w:tcBorders>
            <w:shd w:val="clear" w:color="auto" w:fill="auto"/>
            <w:vAlign w:val="center"/>
            <w:hideMark/>
          </w:tcPr>
          <w:p w14:paraId="4D4F0CA6" w14:textId="77777777" w:rsidR="00BB6A3A" w:rsidRPr="00BB6A3A" w:rsidRDefault="00BB6A3A" w:rsidP="00BB6A3A">
            <w:pPr>
              <w:spacing w:after="0" w:line="240" w:lineRule="auto"/>
              <w:jc w:val="center"/>
              <w:rPr>
                <w:rFonts w:ascii="Arial Nova Cond Light" w:hAnsi="Arial Nova Cond Light" w:cs="Calibri"/>
                <w:b/>
                <w:bCs/>
                <w:sz w:val="16"/>
                <w:szCs w:val="16"/>
                <w:lang w:val="en-US"/>
              </w:rPr>
            </w:pPr>
            <w:r w:rsidRPr="00BB6A3A">
              <w:rPr>
                <w:rFonts w:ascii="Arial Nova Cond Light" w:hAnsi="Arial Nova Cond Light" w:cs="Calibri"/>
                <w:b/>
                <w:bCs/>
                <w:sz w:val="16"/>
                <w:szCs w:val="16"/>
                <w:lang w:val="en-US"/>
              </w:rPr>
              <w:t>Departamento Administrativo y Financiero</w:t>
            </w:r>
          </w:p>
        </w:tc>
        <w:tc>
          <w:tcPr>
            <w:tcW w:w="1177" w:type="pct"/>
            <w:tcBorders>
              <w:top w:val="single" w:sz="4" w:space="0" w:color="auto"/>
              <w:left w:val="nil"/>
              <w:bottom w:val="nil"/>
              <w:right w:val="single" w:sz="4" w:space="0" w:color="auto"/>
            </w:tcBorders>
            <w:shd w:val="clear" w:color="auto" w:fill="auto"/>
            <w:vAlign w:val="center"/>
            <w:hideMark/>
          </w:tcPr>
          <w:p w14:paraId="6CA51564" w14:textId="77777777" w:rsidR="00BB6A3A" w:rsidRPr="00BB6A3A" w:rsidRDefault="00BB6A3A" w:rsidP="00BB6A3A">
            <w:pPr>
              <w:spacing w:after="0" w:line="240" w:lineRule="auto"/>
              <w:rPr>
                <w:rFonts w:ascii="Arial Nova Cond Light" w:hAnsi="Arial Nova Cond Light" w:cs="Calibri"/>
                <w:sz w:val="16"/>
                <w:szCs w:val="16"/>
              </w:rPr>
            </w:pPr>
            <w:proofErr w:type="spellStart"/>
            <w:r w:rsidRPr="00BB6A3A">
              <w:rPr>
                <w:rFonts w:ascii="Arial Nova Cond Light" w:hAnsi="Arial Nova Cond Light" w:cs="Calibri"/>
                <w:sz w:val="16"/>
                <w:szCs w:val="16"/>
              </w:rPr>
              <w:t>Formulacion</w:t>
            </w:r>
            <w:proofErr w:type="spellEnd"/>
            <w:r w:rsidRPr="00BB6A3A">
              <w:rPr>
                <w:rFonts w:ascii="Arial Nova Cond Light" w:hAnsi="Arial Nova Cond Light" w:cs="Calibri"/>
                <w:sz w:val="16"/>
                <w:szCs w:val="16"/>
              </w:rPr>
              <w:t>, ejecución y seguimiento del Presupuesto institucional</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14329C69"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No. de </w:t>
            </w:r>
            <w:proofErr w:type="spellStart"/>
            <w:r w:rsidRPr="00BB6A3A">
              <w:rPr>
                <w:rFonts w:ascii="Arial Nova Cond Light" w:hAnsi="Arial Nova Cond Light" w:cs="Calibri"/>
                <w:sz w:val="16"/>
                <w:szCs w:val="16"/>
                <w:lang w:val="en-US"/>
              </w:rPr>
              <w:t>presupuestos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formulados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74A71E0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4A37704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4BDBDC5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CA1C3E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r>
      <w:tr w:rsidR="00BB6A3A" w:rsidRPr="00BB6A3A" w14:paraId="40B2D160"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CCC489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w:t>
            </w:r>
          </w:p>
        </w:tc>
        <w:tc>
          <w:tcPr>
            <w:tcW w:w="808" w:type="pct"/>
            <w:vMerge/>
            <w:tcBorders>
              <w:top w:val="nil"/>
              <w:left w:val="single" w:sz="4" w:space="0" w:color="auto"/>
              <w:bottom w:val="single" w:sz="8" w:space="0" w:color="000000"/>
              <w:right w:val="single" w:sz="4" w:space="0" w:color="auto"/>
            </w:tcBorders>
            <w:vAlign w:val="center"/>
            <w:hideMark/>
          </w:tcPr>
          <w:p w14:paraId="540A9E7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single" w:sz="4" w:space="0" w:color="auto"/>
              <w:left w:val="nil"/>
              <w:bottom w:val="nil"/>
              <w:right w:val="single" w:sz="4" w:space="0" w:color="auto"/>
            </w:tcBorders>
            <w:shd w:val="clear" w:color="auto" w:fill="auto"/>
            <w:vAlign w:val="center"/>
            <w:hideMark/>
          </w:tcPr>
          <w:p w14:paraId="366DA5CD" w14:textId="77777777" w:rsidR="00BB6A3A" w:rsidRPr="00BB6A3A" w:rsidRDefault="00BB6A3A" w:rsidP="00BB6A3A">
            <w:pPr>
              <w:spacing w:after="0" w:line="240" w:lineRule="auto"/>
              <w:rPr>
                <w:rFonts w:ascii="Arial Nova Cond Light" w:hAnsi="Arial Nova Cond Light" w:cs="Calibri"/>
                <w:sz w:val="16"/>
                <w:szCs w:val="16"/>
              </w:rPr>
            </w:pPr>
            <w:proofErr w:type="spellStart"/>
            <w:r w:rsidRPr="00BB6A3A">
              <w:rPr>
                <w:rFonts w:ascii="Arial Nova Cond Light" w:hAnsi="Arial Nova Cond Light" w:cs="Calibri"/>
                <w:sz w:val="16"/>
                <w:szCs w:val="16"/>
              </w:rPr>
              <w:t>Formulacion</w:t>
            </w:r>
            <w:proofErr w:type="spellEnd"/>
            <w:r w:rsidRPr="00BB6A3A">
              <w:rPr>
                <w:rFonts w:ascii="Arial Nova Cond Light" w:hAnsi="Arial Nova Cond Light" w:cs="Calibri"/>
                <w:sz w:val="16"/>
                <w:szCs w:val="16"/>
              </w:rPr>
              <w:t>, ejecución y seguimiento del Presupuesto institucional</w:t>
            </w:r>
          </w:p>
        </w:tc>
        <w:tc>
          <w:tcPr>
            <w:tcW w:w="804" w:type="pct"/>
            <w:tcBorders>
              <w:top w:val="nil"/>
              <w:left w:val="nil"/>
              <w:bottom w:val="single" w:sz="4" w:space="0" w:color="auto"/>
              <w:right w:val="single" w:sz="4" w:space="0" w:color="auto"/>
            </w:tcBorders>
            <w:shd w:val="clear" w:color="auto" w:fill="auto"/>
            <w:vAlign w:val="center"/>
            <w:hideMark/>
          </w:tcPr>
          <w:p w14:paraId="277E8543"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Cumplimiento IGP </w:t>
            </w:r>
          </w:p>
        </w:tc>
        <w:tc>
          <w:tcPr>
            <w:tcW w:w="579" w:type="pct"/>
            <w:tcBorders>
              <w:top w:val="nil"/>
              <w:left w:val="nil"/>
              <w:bottom w:val="single" w:sz="4" w:space="0" w:color="auto"/>
              <w:right w:val="single" w:sz="4" w:space="0" w:color="auto"/>
            </w:tcBorders>
            <w:shd w:val="clear" w:color="auto" w:fill="auto"/>
            <w:vAlign w:val="center"/>
            <w:hideMark/>
          </w:tcPr>
          <w:p w14:paraId="3BCB225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7AF277D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42EC716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03C892C2"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54B2EC00"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71732D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808" w:type="pct"/>
            <w:vMerge/>
            <w:tcBorders>
              <w:top w:val="nil"/>
              <w:left w:val="single" w:sz="4" w:space="0" w:color="auto"/>
              <w:bottom w:val="single" w:sz="8" w:space="0" w:color="000000"/>
              <w:right w:val="single" w:sz="4" w:space="0" w:color="auto"/>
            </w:tcBorders>
            <w:vAlign w:val="center"/>
            <w:hideMark/>
          </w:tcPr>
          <w:p w14:paraId="4006D360"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60E7DF37"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Gestiones</w:t>
            </w:r>
            <w:proofErr w:type="spellEnd"/>
            <w:r w:rsidRPr="00BB6A3A">
              <w:rPr>
                <w:rFonts w:ascii="Arial Nova Cond Light" w:hAnsi="Arial Nova Cond Light" w:cs="Calibri"/>
                <w:sz w:val="16"/>
                <w:szCs w:val="16"/>
                <w:lang w:val="en-US"/>
              </w:rPr>
              <w:t>/</w:t>
            </w:r>
            <w:proofErr w:type="spellStart"/>
            <w:r w:rsidRPr="00BB6A3A">
              <w:rPr>
                <w:rFonts w:ascii="Arial Nova Cond Light" w:hAnsi="Arial Nova Cond Light" w:cs="Calibri"/>
                <w:sz w:val="16"/>
                <w:szCs w:val="16"/>
                <w:lang w:val="en-US"/>
              </w:rPr>
              <w:t>actividades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administrativas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realizadas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eficientemente</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3A6B3CEA"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Actividades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F0CA11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628DDA0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76F15DF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24AE7B0A"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337D18A"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F148CC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w:t>
            </w:r>
          </w:p>
        </w:tc>
        <w:tc>
          <w:tcPr>
            <w:tcW w:w="808" w:type="pct"/>
            <w:vMerge/>
            <w:tcBorders>
              <w:top w:val="nil"/>
              <w:left w:val="single" w:sz="4" w:space="0" w:color="auto"/>
              <w:bottom w:val="single" w:sz="8" w:space="0" w:color="000000"/>
              <w:right w:val="single" w:sz="4" w:space="0" w:color="auto"/>
            </w:tcBorders>
            <w:vAlign w:val="center"/>
            <w:hideMark/>
          </w:tcPr>
          <w:p w14:paraId="02695A6E"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EBEE0FD"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Cumplimiento de los compromisos de pago de forma oportuna</w:t>
            </w:r>
          </w:p>
        </w:tc>
        <w:tc>
          <w:tcPr>
            <w:tcW w:w="804" w:type="pct"/>
            <w:tcBorders>
              <w:top w:val="nil"/>
              <w:left w:val="nil"/>
              <w:bottom w:val="single" w:sz="4" w:space="0" w:color="auto"/>
              <w:right w:val="single" w:sz="4" w:space="0" w:color="auto"/>
            </w:tcBorders>
            <w:shd w:val="clear" w:color="auto" w:fill="auto"/>
            <w:vAlign w:val="center"/>
            <w:hideMark/>
          </w:tcPr>
          <w:p w14:paraId="1BCA1824"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Compromisos</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pago</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gestionados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30CD97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0EFFB9D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038A5B5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6DDF8680"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A2141A3" w14:textId="77777777" w:rsidTr="00BB6A3A">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7F6E6A7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w:t>
            </w:r>
          </w:p>
        </w:tc>
        <w:tc>
          <w:tcPr>
            <w:tcW w:w="808" w:type="pct"/>
            <w:vMerge/>
            <w:tcBorders>
              <w:top w:val="nil"/>
              <w:left w:val="single" w:sz="4" w:space="0" w:color="auto"/>
              <w:bottom w:val="single" w:sz="8" w:space="0" w:color="000000"/>
              <w:right w:val="single" w:sz="4" w:space="0" w:color="auto"/>
            </w:tcBorders>
            <w:vAlign w:val="center"/>
            <w:hideMark/>
          </w:tcPr>
          <w:p w14:paraId="49F7D83C"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442F50D6"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Gestión del Sistema de Análisis del Cumplimiento de las Normativas Contables</w:t>
            </w:r>
          </w:p>
        </w:tc>
        <w:tc>
          <w:tcPr>
            <w:tcW w:w="804" w:type="pct"/>
            <w:tcBorders>
              <w:top w:val="nil"/>
              <w:left w:val="nil"/>
              <w:bottom w:val="single" w:sz="4" w:space="0" w:color="auto"/>
              <w:right w:val="single" w:sz="4" w:space="0" w:color="auto"/>
            </w:tcBorders>
            <w:shd w:val="clear" w:color="auto" w:fill="auto"/>
            <w:vAlign w:val="center"/>
            <w:hideMark/>
          </w:tcPr>
          <w:p w14:paraId="663CEFD1"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Gestión</w:t>
            </w:r>
            <w:proofErr w:type="spellEnd"/>
            <w:r w:rsidRPr="00BB6A3A">
              <w:rPr>
                <w:rFonts w:ascii="Arial Nova Cond Light" w:hAnsi="Arial Nova Cond Light" w:cs="Calibri"/>
                <w:sz w:val="16"/>
                <w:szCs w:val="16"/>
                <w:lang w:val="en-US"/>
              </w:rPr>
              <w:t xml:space="preserve"> SISACNOC </w:t>
            </w:r>
          </w:p>
        </w:tc>
        <w:tc>
          <w:tcPr>
            <w:tcW w:w="579" w:type="pct"/>
            <w:tcBorders>
              <w:top w:val="nil"/>
              <w:left w:val="nil"/>
              <w:bottom w:val="single" w:sz="4" w:space="0" w:color="auto"/>
              <w:right w:val="single" w:sz="4" w:space="0" w:color="auto"/>
            </w:tcBorders>
            <w:shd w:val="clear" w:color="auto" w:fill="auto"/>
            <w:vAlign w:val="center"/>
            <w:hideMark/>
          </w:tcPr>
          <w:p w14:paraId="4AC9091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1D6F250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4BEC5DA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45D29169"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481493F" w14:textId="77777777" w:rsidTr="00BB6A3A">
        <w:trPr>
          <w:trHeight w:val="3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8DFD18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w:t>
            </w:r>
          </w:p>
        </w:tc>
        <w:tc>
          <w:tcPr>
            <w:tcW w:w="808" w:type="pct"/>
            <w:vMerge/>
            <w:tcBorders>
              <w:top w:val="nil"/>
              <w:left w:val="single" w:sz="4" w:space="0" w:color="auto"/>
              <w:bottom w:val="single" w:sz="8" w:space="0" w:color="000000"/>
              <w:right w:val="single" w:sz="4" w:space="0" w:color="auto"/>
            </w:tcBorders>
            <w:vAlign w:val="center"/>
            <w:hideMark/>
          </w:tcPr>
          <w:p w14:paraId="2D76BEB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3F7EC6DF"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Gestión</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impuestos</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7DA03DC9"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Impuestos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gestionados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076F53F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54F5D01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753C477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248E5C8D"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ED852A2" w14:textId="77777777" w:rsidTr="00BB6A3A">
        <w:trPr>
          <w:trHeight w:val="3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EE395F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6</w:t>
            </w:r>
          </w:p>
        </w:tc>
        <w:tc>
          <w:tcPr>
            <w:tcW w:w="808" w:type="pct"/>
            <w:vMerge/>
            <w:tcBorders>
              <w:top w:val="nil"/>
              <w:left w:val="single" w:sz="4" w:space="0" w:color="auto"/>
              <w:bottom w:val="single" w:sz="8" w:space="0" w:color="000000"/>
              <w:right w:val="single" w:sz="4" w:space="0" w:color="auto"/>
            </w:tcBorders>
            <w:vAlign w:val="center"/>
            <w:hideMark/>
          </w:tcPr>
          <w:p w14:paraId="2BFCA7F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6C40E4A"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Implementación</w:t>
            </w:r>
            <w:proofErr w:type="spellEnd"/>
            <w:r w:rsidRPr="00BB6A3A">
              <w:rPr>
                <w:rFonts w:ascii="Arial Nova Cond Light" w:hAnsi="Arial Nova Cond Light" w:cs="Calibri"/>
                <w:sz w:val="16"/>
                <w:szCs w:val="16"/>
                <w:lang w:val="en-US"/>
              </w:rPr>
              <w:t xml:space="preserve"> SASP</w:t>
            </w:r>
          </w:p>
        </w:tc>
        <w:tc>
          <w:tcPr>
            <w:tcW w:w="804" w:type="pct"/>
            <w:tcBorders>
              <w:top w:val="nil"/>
              <w:left w:val="nil"/>
              <w:bottom w:val="single" w:sz="4" w:space="0" w:color="auto"/>
              <w:right w:val="single" w:sz="4" w:space="0" w:color="auto"/>
            </w:tcBorders>
            <w:shd w:val="clear" w:color="auto" w:fill="auto"/>
            <w:vAlign w:val="center"/>
            <w:hideMark/>
          </w:tcPr>
          <w:p w14:paraId="7A64EDC4"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Implementado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0D0283F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348CAB9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13A0719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0D317EC0"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79D8321"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BE6E44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7</w:t>
            </w:r>
          </w:p>
        </w:tc>
        <w:tc>
          <w:tcPr>
            <w:tcW w:w="808" w:type="pct"/>
            <w:vMerge/>
            <w:tcBorders>
              <w:top w:val="nil"/>
              <w:left w:val="single" w:sz="4" w:space="0" w:color="auto"/>
              <w:bottom w:val="single" w:sz="8" w:space="0" w:color="000000"/>
              <w:right w:val="single" w:sz="4" w:space="0" w:color="auto"/>
            </w:tcBorders>
            <w:vAlign w:val="center"/>
            <w:hideMark/>
          </w:tcPr>
          <w:p w14:paraId="33CF2519"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2CCEEC40"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 xml:space="preserve">Compras y contrataciones gestionadas adecuadamente </w:t>
            </w:r>
          </w:p>
        </w:tc>
        <w:tc>
          <w:tcPr>
            <w:tcW w:w="804" w:type="pct"/>
            <w:tcBorders>
              <w:top w:val="nil"/>
              <w:left w:val="nil"/>
              <w:bottom w:val="single" w:sz="4" w:space="0" w:color="auto"/>
              <w:right w:val="single" w:sz="4" w:space="0" w:color="auto"/>
            </w:tcBorders>
            <w:shd w:val="clear" w:color="auto" w:fill="auto"/>
            <w:vAlign w:val="center"/>
            <w:hideMark/>
          </w:tcPr>
          <w:p w14:paraId="194A279F"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Compras</w:t>
            </w:r>
            <w:proofErr w:type="spellEnd"/>
            <w:r w:rsidRPr="00BB6A3A">
              <w:rPr>
                <w:rFonts w:ascii="Arial Nova Cond Light" w:hAnsi="Arial Nova Cond Light" w:cs="Calibri"/>
                <w:sz w:val="16"/>
                <w:szCs w:val="16"/>
                <w:lang w:val="en-US"/>
              </w:rPr>
              <w:t xml:space="preserve"> y </w:t>
            </w:r>
            <w:proofErr w:type="spellStart"/>
            <w:r w:rsidRPr="00BB6A3A">
              <w:rPr>
                <w:rFonts w:ascii="Arial Nova Cond Light" w:hAnsi="Arial Nova Cond Light" w:cs="Calibri"/>
                <w:sz w:val="16"/>
                <w:szCs w:val="16"/>
                <w:lang w:val="en-US"/>
              </w:rPr>
              <w:t>contrataciones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CDEC67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1970BCE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150C364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1089F58B"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6779988B"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0BC543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8</w:t>
            </w:r>
          </w:p>
        </w:tc>
        <w:tc>
          <w:tcPr>
            <w:tcW w:w="808" w:type="pct"/>
            <w:vMerge/>
            <w:tcBorders>
              <w:top w:val="nil"/>
              <w:left w:val="single" w:sz="4" w:space="0" w:color="auto"/>
              <w:bottom w:val="single" w:sz="8" w:space="0" w:color="000000"/>
              <w:right w:val="single" w:sz="4" w:space="0" w:color="auto"/>
            </w:tcBorders>
            <w:vAlign w:val="center"/>
            <w:hideMark/>
          </w:tcPr>
          <w:p w14:paraId="23F7A9E8"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6F3E00A5"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 xml:space="preserve">Seguimiento al comportamiento de los riesgos de la División DAF     </w:t>
            </w:r>
          </w:p>
        </w:tc>
        <w:tc>
          <w:tcPr>
            <w:tcW w:w="804" w:type="pct"/>
            <w:tcBorders>
              <w:top w:val="nil"/>
              <w:left w:val="nil"/>
              <w:bottom w:val="single" w:sz="4" w:space="0" w:color="auto"/>
              <w:right w:val="single" w:sz="4" w:space="0" w:color="auto"/>
            </w:tcBorders>
            <w:shd w:val="clear" w:color="auto" w:fill="auto"/>
            <w:vAlign w:val="center"/>
            <w:hideMark/>
          </w:tcPr>
          <w:p w14:paraId="38ABB234"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Matrices </w:t>
            </w:r>
            <w:proofErr w:type="spellStart"/>
            <w:r w:rsidRPr="00BB6A3A">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2DE03CE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vAlign w:val="center"/>
            <w:hideMark/>
          </w:tcPr>
          <w:p w14:paraId="0E8D0C6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5420FAB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103F4CFF"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D91EFAE" w14:textId="77777777" w:rsidTr="00BB6A3A">
        <w:trPr>
          <w:trHeight w:val="690"/>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3EDDF86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9</w:t>
            </w:r>
          </w:p>
        </w:tc>
        <w:tc>
          <w:tcPr>
            <w:tcW w:w="808" w:type="pct"/>
            <w:vMerge/>
            <w:tcBorders>
              <w:top w:val="nil"/>
              <w:left w:val="single" w:sz="4" w:space="0" w:color="auto"/>
              <w:bottom w:val="single" w:sz="8" w:space="0" w:color="000000"/>
              <w:right w:val="single" w:sz="4" w:space="0" w:color="auto"/>
            </w:tcBorders>
            <w:vAlign w:val="center"/>
            <w:hideMark/>
          </w:tcPr>
          <w:p w14:paraId="648F03BF"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8" w:space="0" w:color="auto"/>
              <w:right w:val="single" w:sz="4" w:space="0" w:color="auto"/>
            </w:tcBorders>
            <w:shd w:val="clear" w:color="auto" w:fill="auto"/>
            <w:vAlign w:val="center"/>
            <w:hideMark/>
          </w:tcPr>
          <w:p w14:paraId="5D8F940C"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Autoevaluación de cumplimiento de los Controles Internos de la División DAF</w:t>
            </w:r>
          </w:p>
        </w:tc>
        <w:tc>
          <w:tcPr>
            <w:tcW w:w="804" w:type="pct"/>
            <w:tcBorders>
              <w:top w:val="nil"/>
              <w:left w:val="nil"/>
              <w:bottom w:val="single" w:sz="8" w:space="0" w:color="auto"/>
              <w:right w:val="single" w:sz="4" w:space="0" w:color="auto"/>
            </w:tcBorders>
            <w:shd w:val="clear" w:color="auto" w:fill="auto"/>
            <w:vAlign w:val="center"/>
            <w:hideMark/>
          </w:tcPr>
          <w:p w14:paraId="682F6C25"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Reportes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sobre</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errores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limitaciones</w:t>
            </w:r>
            <w:proofErr w:type="spellEnd"/>
            <w:r w:rsidRPr="00BB6A3A">
              <w:rPr>
                <w:rFonts w:ascii="Arial Nova Cond Light" w:hAnsi="Arial Nova Cond Light" w:cs="Calibri"/>
                <w:sz w:val="16"/>
                <w:szCs w:val="16"/>
                <w:lang w:val="en-US"/>
              </w:rPr>
              <w:t xml:space="preserve"> e </w:t>
            </w:r>
            <w:proofErr w:type="spellStart"/>
            <w:r w:rsidRPr="00BB6A3A">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E54B4D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12AA571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2BDB4BF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16FD46CD"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6393017" w14:textId="77777777" w:rsidTr="00BB6A3A">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32A4AB72"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t>Nro</w:t>
            </w:r>
            <w:proofErr w:type="spellEnd"/>
            <w:r w:rsidRPr="00BB6A3A">
              <w:rPr>
                <w:rFonts w:ascii="Arial Nova Cond Light" w:hAnsi="Arial Nova Cond Light" w:cs="Calibri"/>
                <w:b/>
                <w:bCs/>
                <w:color w:val="FFFFFF"/>
                <w:sz w:val="16"/>
                <w:szCs w:val="16"/>
                <w:lang w:val="en-US"/>
              </w:rPr>
              <w:t>.</w:t>
            </w:r>
          </w:p>
        </w:tc>
        <w:tc>
          <w:tcPr>
            <w:tcW w:w="808" w:type="pct"/>
            <w:tcBorders>
              <w:top w:val="nil"/>
              <w:left w:val="nil"/>
              <w:bottom w:val="nil"/>
              <w:right w:val="single" w:sz="4" w:space="0" w:color="auto"/>
            </w:tcBorders>
            <w:shd w:val="clear" w:color="000000" w:fill="1F4E78"/>
            <w:vAlign w:val="center"/>
            <w:hideMark/>
          </w:tcPr>
          <w:p w14:paraId="725207F5"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nil"/>
              <w:left w:val="nil"/>
              <w:bottom w:val="nil"/>
              <w:right w:val="single" w:sz="4" w:space="0" w:color="auto"/>
            </w:tcBorders>
            <w:shd w:val="clear" w:color="000000" w:fill="1F4E78"/>
            <w:vAlign w:val="center"/>
            <w:hideMark/>
          </w:tcPr>
          <w:p w14:paraId="50083026"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nil"/>
              <w:left w:val="nil"/>
              <w:bottom w:val="nil"/>
              <w:right w:val="single" w:sz="4" w:space="0" w:color="auto"/>
            </w:tcBorders>
            <w:shd w:val="clear" w:color="000000" w:fill="1F4E78"/>
            <w:vAlign w:val="center"/>
            <w:hideMark/>
          </w:tcPr>
          <w:p w14:paraId="652BFC3E"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6378B994"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2974418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6C038F71"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nil"/>
              <w:left w:val="nil"/>
              <w:bottom w:val="nil"/>
              <w:right w:val="single" w:sz="8" w:space="0" w:color="auto"/>
            </w:tcBorders>
            <w:shd w:val="clear" w:color="000000" w:fill="1F4E78"/>
            <w:vAlign w:val="center"/>
            <w:hideMark/>
          </w:tcPr>
          <w:p w14:paraId="5FA2DE5B"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1C81EC8C" w14:textId="77777777" w:rsidTr="00BB6A3A">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F68C7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12</w:t>
            </w:r>
          </w:p>
        </w:tc>
        <w:tc>
          <w:tcPr>
            <w:tcW w:w="808" w:type="pct"/>
            <w:vMerge w:val="restart"/>
            <w:tcBorders>
              <w:top w:val="nil"/>
              <w:left w:val="single" w:sz="4" w:space="0" w:color="auto"/>
              <w:bottom w:val="single" w:sz="8" w:space="0" w:color="000000"/>
              <w:right w:val="single" w:sz="4" w:space="0" w:color="auto"/>
            </w:tcBorders>
            <w:shd w:val="clear" w:color="auto" w:fill="auto"/>
            <w:vAlign w:val="center"/>
            <w:hideMark/>
          </w:tcPr>
          <w:p w14:paraId="3F778E38" w14:textId="77777777" w:rsidR="00BB6A3A" w:rsidRPr="00BB6A3A" w:rsidRDefault="00BB6A3A" w:rsidP="00BB6A3A">
            <w:pPr>
              <w:spacing w:after="0" w:line="240" w:lineRule="auto"/>
              <w:jc w:val="center"/>
              <w:rPr>
                <w:rFonts w:ascii="Arial Nova Cond Light" w:hAnsi="Arial Nova Cond Light" w:cs="Calibri"/>
                <w:b/>
                <w:bCs/>
                <w:sz w:val="16"/>
                <w:szCs w:val="16"/>
              </w:rPr>
            </w:pPr>
            <w:r w:rsidRPr="00BB6A3A">
              <w:rPr>
                <w:rFonts w:ascii="Arial Nova Cond Light" w:hAnsi="Arial Nova Cond Light" w:cs="Calibri"/>
                <w:b/>
                <w:bCs/>
                <w:sz w:val="16"/>
                <w:szCs w:val="16"/>
              </w:rPr>
              <w:t>División de Planificación y Desarrollo</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6897BDC7"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Monitoreo y Evaluación del Plan Operativo Anual (POA)</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2058676B" w14:textId="77777777" w:rsidR="00BB6A3A" w:rsidRPr="00BB6A3A" w:rsidRDefault="00BB6A3A" w:rsidP="00BB6A3A">
            <w:pPr>
              <w:spacing w:after="0" w:line="240" w:lineRule="auto"/>
              <w:jc w:val="center"/>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evaluaciones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realizadas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7A842B7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3B846BE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622BE6D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942A35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r>
      <w:tr w:rsidR="00BB6A3A" w:rsidRPr="00BB6A3A" w14:paraId="4D03FD48"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3F5C6E7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16</w:t>
            </w:r>
          </w:p>
        </w:tc>
        <w:tc>
          <w:tcPr>
            <w:tcW w:w="808" w:type="pct"/>
            <w:vMerge/>
            <w:tcBorders>
              <w:top w:val="nil"/>
              <w:left w:val="single" w:sz="4" w:space="0" w:color="auto"/>
              <w:bottom w:val="single" w:sz="8" w:space="0" w:color="000000"/>
              <w:right w:val="single" w:sz="4" w:space="0" w:color="auto"/>
            </w:tcBorders>
            <w:vAlign w:val="center"/>
            <w:hideMark/>
          </w:tcPr>
          <w:p w14:paraId="58064FCD"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05304863"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Carta Compromiso al Ciudadano (CCC)</w:t>
            </w:r>
          </w:p>
        </w:tc>
        <w:tc>
          <w:tcPr>
            <w:tcW w:w="804" w:type="pct"/>
            <w:tcBorders>
              <w:top w:val="nil"/>
              <w:left w:val="nil"/>
              <w:bottom w:val="single" w:sz="4" w:space="0" w:color="auto"/>
              <w:right w:val="single" w:sz="4" w:space="0" w:color="auto"/>
            </w:tcBorders>
            <w:shd w:val="clear" w:color="auto" w:fill="auto"/>
            <w:vAlign w:val="center"/>
            <w:hideMark/>
          </w:tcPr>
          <w:p w14:paraId="2855BA6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Informe de CCC</w:t>
            </w:r>
          </w:p>
        </w:tc>
        <w:tc>
          <w:tcPr>
            <w:tcW w:w="579" w:type="pct"/>
            <w:tcBorders>
              <w:top w:val="nil"/>
              <w:left w:val="nil"/>
              <w:bottom w:val="single" w:sz="4" w:space="0" w:color="auto"/>
              <w:right w:val="single" w:sz="4" w:space="0" w:color="auto"/>
            </w:tcBorders>
            <w:shd w:val="clear" w:color="auto" w:fill="auto"/>
            <w:noWrap/>
            <w:vAlign w:val="center"/>
            <w:hideMark/>
          </w:tcPr>
          <w:p w14:paraId="7BDDFE3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0E6DEE7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2A62933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22B6771B"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78E5D569" w14:textId="77777777" w:rsidTr="00BB6A3A">
        <w:trPr>
          <w:trHeight w:val="9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D188F0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17</w:t>
            </w:r>
          </w:p>
        </w:tc>
        <w:tc>
          <w:tcPr>
            <w:tcW w:w="808" w:type="pct"/>
            <w:vMerge/>
            <w:tcBorders>
              <w:top w:val="nil"/>
              <w:left w:val="single" w:sz="4" w:space="0" w:color="auto"/>
              <w:bottom w:val="single" w:sz="8" w:space="0" w:color="000000"/>
              <w:right w:val="single" w:sz="4" w:space="0" w:color="auto"/>
            </w:tcBorders>
            <w:vAlign w:val="center"/>
            <w:hideMark/>
          </w:tcPr>
          <w:p w14:paraId="223380D2"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2CE1AF23"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Realizar Encuestas Institucionales de Satisfacción Ciudadana respecto a la calidad de los servicios públicos</w:t>
            </w:r>
          </w:p>
        </w:tc>
        <w:tc>
          <w:tcPr>
            <w:tcW w:w="804" w:type="pct"/>
            <w:tcBorders>
              <w:top w:val="nil"/>
              <w:left w:val="nil"/>
              <w:bottom w:val="single" w:sz="4" w:space="0" w:color="auto"/>
              <w:right w:val="single" w:sz="4" w:space="0" w:color="auto"/>
            </w:tcBorders>
            <w:shd w:val="clear" w:color="auto" w:fill="auto"/>
            <w:vAlign w:val="center"/>
            <w:hideMark/>
          </w:tcPr>
          <w:p w14:paraId="6908AA0E"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 xml:space="preserve">Encuesta institucional de satisfacción Ciudadana respecto a la calidad de los servicios </w:t>
            </w:r>
            <w:proofErr w:type="spellStart"/>
            <w:r w:rsidRPr="00BB6A3A">
              <w:rPr>
                <w:rFonts w:ascii="Arial Nova Cond Light" w:hAnsi="Arial Nova Cond Light" w:cs="Calibri"/>
                <w:sz w:val="16"/>
                <w:szCs w:val="16"/>
              </w:rPr>
              <w:t>publicos</w:t>
            </w:r>
            <w:proofErr w:type="spellEnd"/>
            <w:r w:rsidRPr="00BB6A3A">
              <w:rPr>
                <w:rFonts w:ascii="Arial Nova Cond Light" w:hAnsi="Arial Nova Cond Light" w:cs="Calibri"/>
                <w:sz w:val="16"/>
                <w:szCs w:val="16"/>
              </w:rPr>
              <w:t xml:space="preserve"> realizada</w:t>
            </w:r>
          </w:p>
        </w:tc>
        <w:tc>
          <w:tcPr>
            <w:tcW w:w="579" w:type="pct"/>
            <w:tcBorders>
              <w:top w:val="nil"/>
              <w:left w:val="nil"/>
              <w:bottom w:val="single" w:sz="4" w:space="0" w:color="auto"/>
              <w:right w:val="single" w:sz="4" w:space="0" w:color="auto"/>
            </w:tcBorders>
            <w:shd w:val="clear" w:color="auto" w:fill="auto"/>
            <w:noWrap/>
            <w:vAlign w:val="center"/>
            <w:hideMark/>
          </w:tcPr>
          <w:p w14:paraId="0C70BAD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5BBCCF8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7573415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619DAC3F"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2E3A7444"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243905E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19</w:t>
            </w:r>
          </w:p>
        </w:tc>
        <w:tc>
          <w:tcPr>
            <w:tcW w:w="808" w:type="pct"/>
            <w:vMerge/>
            <w:tcBorders>
              <w:top w:val="nil"/>
              <w:left w:val="single" w:sz="4" w:space="0" w:color="auto"/>
              <w:bottom w:val="single" w:sz="8" w:space="0" w:color="000000"/>
              <w:right w:val="single" w:sz="4" w:space="0" w:color="auto"/>
            </w:tcBorders>
            <w:vAlign w:val="center"/>
            <w:hideMark/>
          </w:tcPr>
          <w:p w14:paraId="3AA3F9A2"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3FAC94B8"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Elaboración de la Memoria Institucional</w:t>
            </w:r>
          </w:p>
        </w:tc>
        <w:tc>
          <w:tcPr>
            <w:tcW w:w="804" w:type="pct"/>
            <w:tcBorders>
              <w:top w:val="nil"/>
              <w:left w:val="nil"/>
              <w:bottom w:val="single" w:sz="4" w:space="0" w:color="auto"/>
              <w:right w:val="single" w:sz="4" w:space="0" w:color="auto"/>
            </w:tcBorders>
            <w:shd w:val="clear" w:color="auto" w:fill="auto"/>
            <w:vAlign w:val="center"/>
            <w:hideMark/>
          </w:tcPr>
          <w:p w14:paraId="5AD21AA7" w14:textId="77777777" w:rsidR="00BB6A3A" w:rsidRPr="00BB6A3A" w:rsidRDefault="00BB6A3A" w:rsidP="00BB6A3A">
            <w:pPr>
              <w:spacing w:after="0" w:line="240" w:lineRule="auto"/>
              <w:jc w:val="center"/>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Número</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documentos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elaborados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4955614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6B815D6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5CE9CB6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102D203D"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535195DF" w14:textId="77777777" w:rsidTr="00BB6A3A">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38B1FB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20</w:t>
            </w:r>
          </w:p>
        </w:tc>
        <w:tc>
          <w:tcPr>
            <w:tcW w:w="808" w:type="pct"/>
            <w:vMerge/>
            <w:tcBorders>
              <w:top w:val="nil"/>
              <w:left w:val="single" w:sz="4" w:space="0" w:color="auto"/>
              <w:bottom w:val="single" w:sz="8" w:space="0" w:color="000000"/>
              <w:right w:val="single" w:sz="4" w:space="0" w:color="auto"/>
            </w:tcBorders>
            <w:vAlign w:val="center"/>
            <w:hideMark/>
          </w:tcPr>
          <w:p w14:paraId="5B4C35C6"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5B7D0A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rPr>
              <w:t xml:space="preserve">Seguimiento al comportamiento de los riesgos de la </w:t>
            </w:r>
            <w:proofErr w:type="spellStart"/>
            <w:r w:rsidRPr="00BB6A3A">
              <w:rPr>
                <w:rFonts w:ascii="Arial Nova Cond Light" w:hAnsi="Arial Nova Cond Light" w:cs="Calibri"/>
                <w:sz w:val="16"/>
                <w:szCs w:val="16"/>
              </w:rPr>
              <w:t>Div</w:t>
            </w:r>
            <w:proofErr w:type="spellEnd"/>
            <w:r w:rsidRPr="00BB6A3A">
              <w:rPr>
                <w:rFonts w:ascii="Arial Nova Cond Light" w:hAnsi="Arial Nova Cond Light" w:cs="Calibri"/>
                <w:sz w:val="16"/>
                <w:szCs w:val="16"/>
              </w:rPr>
              <w:t xml:space="preserve">. </w:t>
            </w:r>
            <w:r w:rsidRPr="00BB6A3A">
              <w:rPr>
                <w:rFonts w:ascii="Arial Nova Cond Light" w:hAnsi="Arial Nova Cond Light" w:cs="Calibri"/>
                <w:sz w:val="16"/>
                <w:szCs w:val="16"/>
                <w:lang w:val="en-US"/>
              </w:rPr>
              <w:t xml:space="preserve">De </w:t>
            </w:r>
            <w:proofErr w:type="spellStart"/>
            <w:r w:rsidRPr="00BB6A3A">
              <w:rPr>
                <w:rFonts w:ascii="Arial Nova Cond Light" w:hAnsi="Arial Nova Cond Light" w:cs="Calibri"/>
                <w:sz w:val="16"/>
                <w:szCs w:val="16"/>
                <w:lang w:val="en-US"/>
              </w:rPr>
              <w:t>Planificación</w:t>
            </w:r>
            <w:proofErr w:type="spellEnd"/>
            <w:r w:rsidRPr="00BB6A3A">
              <w:rPr>
                <w:rFonts w:ascii="Arial Nova Cond Light" w:hAnsi="Arial Nova Cond Light" w:cs="Calibri"/>
                <w:sz w:val="16"/>
                <w:szCs w:val="16"/>
                <w:lang w:val="en-US"/>
              </w:rPr>
              <w:t xml:space="preserve"> y Desarrollo</w:t>
            </w:r>
          </w:p>
        </w:tc>
        <w:tc>
          <w:tcPr>
            <w:tcW w:w="804" w:type="pct"/>
            <w:tcBorders>
              <w:top w:val="nil"/>
              <w:left w:val="nil"/>
              <w:bottom w:val="single" w:sz="4" w:space="0" w:color="auto"/>
              <w:right w:val="single" w:sz="4" w:space="0" w:color="auto"/>
            </w:tcBorders>
            <w:shd w:val="clear" w:color="auto" w:fill="auto"/>
            <w:vAlign w:val="center"/>
            <w:hideMark/>
          </w:tcPr>
          <w:p w14:paraId="47CCB42B" w14:textId="77777777" w:rsidR="00BB6A3A" w:rsidRPr="00BB6A3A" w:rsidRDefault="00BB6A3A" w:rsidP="00BB6A3A">
            <w:pPr>
              <w:spacing w:after="0" w:line="240" w:lineRule="auto"/>
              <w:jc w:val="center"/>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Número</w:t>
            </w:r>
            <w:proofErr w:type="spellEnd"/>
            <w:r w:rsidRPr="00BB6A3A">
              <w:rPr>
                <w:rFonts w:ascii="Arial Nova Cond Light" w:hAnsi="Arial Nova Cond Light" w:cs="Calibri"/>
                <w:sz w:val="16"/>
                <w:szCs w:val="16"/>
                <w:lang w:val="en-US"/>
              </w:rPr>
              <w:t xml:space="preserve"> de matrices </w:t>
            </w:r>
            <w:proofErr w:type="spellStart"/>
            <w:r w:rsidRPr="00BB6A3A">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1328A81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19C6603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6A65E53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62182508"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293142D" w14:textId="77777777" w:rsidTr="00BB6A3A">
        <w:trPr>
          <w:trHeight w:val="690"/>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7BEF706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21</w:t>
            </w:r>
          </w:p>
        </w:tc>
        <w:tc>
          <w:tcPr>
            <w:tcW w:w="808" w:type="pct"/>
            <w:vMerge/>
            <w:tcBorders>
              <w:top w:val="nil"/>
              <w:left w:val="single" w:sz="4" w:space="0" w:color="auto"/>
              <w:bottom w:val="single" w:sz="8" w:space="0" w:color="000000"/>
              <w:right w:val="single" w:sz="4" w:space="0" w:color="auto"/>
            </w:tcBorders>
            <w:vAlign w:val="center"/>
            <w:hideMark/>
          </w:tcPr>
          <w:p w14:paraId="2BB87BA2"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8" w:space="0" w:color="auto"/>
              <w:right w:val="single" w:sz="4" w:space="0" w:color="auto"/>
            </w:tcBorders>
            <w:shd w:val="clear" w:color="auto" w:fill="auto"/>
            <w:vAlign w:val="center"/>
            <w:hideMark/>
          </w:tcPr>
          <w:p w14:paraId="5F6BC9B2"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Autoevaluación de cumplimiento de los Controles Internos</w:t>
            </w:r>
          </w:p>
        </w:tc>
        <w:tc>
          <w:tcPr>
            <w:tcW w:w="804" w:type="pct"/>
            <w:tcBorders>
              <w:top w:val="nil"/>
              <w:left w:val="nil"/>
              <w:bottom w:val="single" w:sz="8" w:space="0" w:color="auto"/>
              <w:right w:val="single" w:sz="4" w:space="0" w:color="auto"/>
            </w:tcBorders>
            <w:shd w:val="clear" w:color="auto" w:fill="auto"/>
            <w:vAlign w:val="center"/>
            <w:hideMark/>
          </w:tcPr>
          <w:p w14:paraId="45259552" w14:textId="77777777" w:rsidR="00BB6A3A" w:rsidRPr="00BB6A3A" w:rsidRDefault="00BB6A3A" w:rsidP="00BB6A3A">
            <w:pPr>
              <w:spacing w:after="0" w:line="240" w:lineRule="auto"/>
              <w:jc w:val="center"/>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Número</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reportes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sobre</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errores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limitaciones</w:t>
            </w:r>
            <w:proofErr w:type="spellEnd"/>
            <w:r w:rsidRPr="00BB6A3A">
              <w:rPr>
                <w:rFonts w:ascii="Arial Nova Cond Light" w:hAnsi="Arial Nova Cond Light" w:cs="Calibri"/>
                <w:sz w:val="16"/>
                <w:szCs w:val="16"/>
                <w:lang w:val="en-US"/>
              </w:rPr>
              <w:t xml:space="preserve"> e </w:t>
            </w:r>
            <w:proofErr w:type="spellStart"/>
            <w:r w:rsidRPr="00BB6A3A">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4DDE349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609481D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3C45C7A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nil"/>
              <w:left w:val="single" w:sz="4" w:space="0" w:color="auto"/>
              <w:bottom w:val="single" w:sz="8" w:space="0" w:color="000000"/>
              <w:right w:val="single" w:sz="8" w:space="0" w:color="auto"/>
            </w:tcBorders>
            <w:vAlign w:val="center"/>
            <w:hideMark/>
          </w:tcPr>
          <w:p w14:paraId="5C0A4F5A"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7CD5031" w14:textId="77777777" w:rsidTr="00BB6A3A">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2F79CC14"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lastRenderedPageBreak/>
              <w:t>Nro</w:t>
            </w:r>
            <w:proofErr w:type="spellEnd"/>
            <w:r w:rsidRPr="00BB6A3A">
              <w:rPr>
                <w:rFonts w:ascii="Arial Nova Cond Light" w:hAnsi="Arial Nova Cond Light" w:cs="Calibri"/>
                <w:b/>
                <w:bCs/>
                <w:color w:val="FFFFFF"/>
                <w:sz w:val="16"/>
                <w:szCs w:val="16"/>
                <w:lang w:val="en-US"/>
              </w:rPr>
              <w:t>.</w:t>
            </w:r>
          </w:p>
        </w:tc>
        <w:tc>
          <w:tcPr>
            <w:tcW w:w="808" w:type="pct"/>
            <w:tcBorders>
              <w:top w:val="nil"/>
              <w:left w:val="nil"/>
              <w:bottom w:val="nil"/>
              <w:right w:val="single" w:sz="4" w:space="0" w:color="auto"/>
            </w:tcBorders>
            <w:shd w:val="clear" w:color="000000" w:fill="1F4E78"/>
            <w:vAlign w:val="center"/>
            <w:hideMark/>
          </w:tcPr>
          <w:p w14:paraId="6E96EAE9"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nil"/>
              <w:left w:val="nil"/>
              <w:bottom w:val="nil"/>
              <w:right w:val="single" w:sz="4" w:space="0" w:color="auto"/>
            </w:tcBorders>
            <w:shd w:val="clear" w:color="000000" w:fill="1F4E78"/>
            <w:vAlign w:val="center"/>
            <w:hideMark/>
          </w:tcPr>
          <w:p w14:paraId="2EBEF012"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nil"/>
              <w:left w:val="nil"/>
              <w:bottom w:val="nil"/>
              <w:right w:val="single" w:sz="4" w:space="0" w:color="auto"/>
            </w:tcBorders>
            <w:shd w:val="clear" w:color="000000" w:fill="1F4E78"/>
            <w:vAlign w:val="center"/>
            <w:hideMark/>
          </w:tcPr>
          <w:p w14:paraId="6E0CAD17"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7759414A"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362AB07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1EC187F3"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nil"/>
              <w:left w:val="nil"/>
              <w:bottom w:val="nil"/>
              <w:right w:val="single" w:sz="8" w:space="0" w:color="auto"/>
            </w:tcBorders>
            <w:shd w:val="clear" w:color="000000" w:fill="1F4E78"/>
            <w:vAlign w:val="center"/>
            <w:hideMark/>
          </w:tcPr>
          <w:p w14:paraId="01893545"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71BCAC2A" w14:textId="77777777" w:rsidTr="00BB6A3A">
        <w:trPr>
          <w:trHeight w:val="30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6A8A1D2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22</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D2CBC" w14:textId="77777777" w:rsidR="00BB6A3A" w:rsidRPr="00BB6A3A" w:rsidRDefault="00BB6A3A" w:rsidP="00BB6A3A">
            <w:pPr>
              <w:spacing w:after="0" w:line="240" w:lineRule="auto"/>
              <w:jc w:val="center"/>
              <w:rPr>
                <w:rFonts w:ascii="Arial Nova Cond Light" w:hAnsi="Arial Nova Cond Light" w:cs="Calibri"/>
                <w:b/>
                <w:bCs/>
                <w:sz w:val="16"/>
                <w:szCs w:val="16"/>
              </w:rPr>
            </w:pPr>
            <w:r w:rsidRPr="00BB6A3A">
              <w:rPr>
                <w:rFonts w:ascii="Arial Nova Cond Light" w:hAnsi="Arial Nova Cond Light" w:cs="Calibri"/>
                <w:b/>
                <w:bCs/>
                <w:sz w:val="16"/>
                <w:szCs w:val="16"/>
              </w:rPr>
              <w:t>División Tecnologías de la Información y Comunicación</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75F9F612"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Cumplimiento</w:t>
            </w:r>
            <w:proofErr w:type="spellEnd"/>
            <w:r w:rsidRPr="00BB6A3A">
              <w:rPr>
                <w:rFonts w:ascii="Arial Nova Cond Light" w:hAnsi="Arial Nova Cond Light" w:cs="Calibri"/>
                <w:sz w:val="16"/>
                <w:szCs w:val="16"/>
                <w:lang w:val="en-US"/>
              </w:rPr>
              <w:t xml:space="preserve"> del </w:t>
            </w:r>
            <w:proofErr w:type="spellStart"/>
            <w:r w:rsidRPr="00BB6A3A">
              <w:rPr>
                <w:rFonts w:ascii="Arial Nova Cond Light" w:hAnsi="Arial Nova Cond Light" w:cs="Calibri"/>
                <w:sz w:val="16"/>
                <w:szCs w:val="16"/>
                <w:lang w:val="en-US"/>
              </w:rPr>
              <w:t>indicador</w:t>
            </w:r>
            <w:proofErr w:type="spellEnd"/>
            <w:r w:rsidRPr="00BB6A3A">
              <w:rPr>
                <w:rFonts w:ascii="Arial Nova Cond Light" w:hAnsi="Arial Nova Cond Light" w:cs="Calibri"/>
                <w:sz w:val="16"/>
                <w:szCs w:val="16"/>
                <w:lang w:val="en-US"/>
              </w:rPr>
              <w:t xml:space="preserve"> ITICGE</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1161FF3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Actividades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gestionadas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7788790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49980D8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694B19C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127DFA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r>
      <w:tr w:rsidR="00BB6A3A" w:rsidRPr="00BB6A3A" w14:paraId="5FD7629D" w14:textId="77777777" w:rsidTr="00BB6A3A">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25A99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23</w:t>
            </w: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35E6EAAE"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76C5E84E"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Cumplimiento del indicador de Transparencia</w:t>
            </w:r>
          </w:p>
        </w:tc>
        <w:tc>
          <w:tcPr>
            <w:tcW w:w="804" w:type="pct"/>
            <w:tcBorders>
              <w:top w:val="nil"/>
              <w:left w:val="nil"/>
              <w:bottom w:val="single" w:sz="4" w:space="0" w:color="auto"/>
              <w:right w:val="single" w:sz="4" w:space="0" w:color="auto"/>
            </w:tcBorders>
            <w:shd w:val="clear" w:color="auto" w:fill="auto"/>
            <w:vAlign w:val="center"/>
            <w:hideMark/>
          </w:tcPr>
          <w:p w14:paraId="216DE30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Cumplimiento</w:t>
            </w:r>
          </w:p>
        </w:tc>
        <w:tc>
          <w:tcPr>
            <w:tcW w:w="579" w:type="pct"/>
            <w:tcBorders>
              <w:top w:val="nil"/>
              <w:left w:val="nil"/>
              <w:bottom w:val="single" w:sz="4" w:space="0" w:color="auto"/>
              <w:right w:val="single" w:sz="4" w:space="0" w:color="auto"/>
            </w:tcBorders>
            <w:shd w:val="clear" w:color="auto" w:fill="auto"/>
            <w:vAlign w:val="center"/>
            <w:hideMark/>
          </w:tcPr>
          <w:p w14:paraId="0FAB9CE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45AFDC9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06AEFC1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4" w:space="0" w:color="auto"/>
              <w:right w:val="single" w:sz="8" w:space="0" w:color="auto"/>
            </w:tcBorders>
            <w:vAlign w:val="center"/>
            <w:hideMark/>
          </w:tcPr>
          <w:p w14:paraId="020A4A77"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2F42031B"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64EF016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24</w:t>
            </w: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401560CC"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0F2F5B89"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Gestión de las comunicaciones externas</w:t>
            </w:r>
          </w:p>
        </w:tc>
        <w:tc>
          <w:tcPr>
            <w:tcW w:w="804" w:type="pct"/>
            <w:tcBorders>
              <w:top w:val="nil"/>
              <w:left w:val="nil"/>
              <w:bottom w:val="single" w:sz="4" w:space="0" w:color="auto"/>
              <w:right w:val="single" w:sz="4" w:space="0" w:color="auto"/>
            </w:tcBorders>
            <w:shd w:val="clear" w:color="auto" w:fill="auto"/>
            <w:vAlign w:val="center"/>
            <w:hideMark/>
          </w:tcPr>
          <w:p w14:paraId="26D7600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Solicitudes </w:t>
            </w:r>
            <w:proofErr w:type="spellStart"/>
            <w:r w:rsidRPr="00BB6A3A">
              <w:rPr>
                <w:rFonts w:ascii="Arial Nova Cond Light" w:hAnsi="Arial Nova Cond Light" w:cs="Calibri"/>
                <w:sz w:val="16"/>
                <w:szCs w:val="16"/>
                <w:lang w:val="en-US"/>
              </w:rPr>
              <w:t>gestionadas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2F8C9EE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vAlign w:val="center"/>
            <w:hideMark/>
          </w:tcPr>
          <w:p w14:paraId="40B9B98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300F11D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4" w:space="0" w:color="auto"/>
              <w:right w:val="single" w:sz="8" w:space="0" w:color="auto"/>
            </w:tcBorders>
            <w:vAlign w:val="center"/>
            <w:hideMark/>
          </w:tcPr>
          <w:p w14:paraId="4D2C1582"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2632B3DA"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27DE55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25</w:t>
            </w: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02D44633"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2495D537" w14:textId="77777777" w:rsidR="00BB6A3A" w:rsidRPr="00BB6A3A" w:rsidRDefault="00BB6A3A" w:rsidP="00BB6A3A">
            <w:pPr>
              <w:spacing w:after="0" w:line="240" w:lineRule="auto"/>
              <w:rPr>
                <w:rFonts w:ascii="Arial Nova Cond Light" w:hAnsi="Arial Nova Cond Light" w:cs="Calibri"/>
                <w:color w:val="auto"/>
                <w:sz w:val="16"/>
                <w:szCs w:val="16"/>
              </w:rPr>
            </w:pPr>
            <w:r w:rsidRPr="00BB6A3A">
              <w:rPr>
                <w:rFonts w:ascii="Arial Nova Cond Light" w:hAnsi="Arial Nova Cond Light" w:cs="Calibri"/>
                <w:color w:val="auto"/>
                <w:sz w:val="16"/>
                <w:szCs w:val="16"/>
              </w:rPr>
              <w:t xml:space="preserve">Seguimiento al comportamiento de los riesgos de la División TIC's.            </w:t>
            </w:r>
          </w:p>
        </w:tc>
        <w:tc>
          <w:tcPr>
            <w:tcW w:w="804" w:type="pct"/>
            <w:tcBorders>
              <w:top w:val="nil"/>
              <w:left w:val="nil"/>
              <w:bottom w:val="single" w:sz="4" w:space="0" w:color="auto"/>
              <w:right w:val="single" w:sz="4" w:space="0" w:color="auto"/>
            </w:tcBorders>
            <w:shd w:val="clear" w:color="auto" w:fill="auto"/>
            <w:vAlign w:val="center"/>
            <w:hideMark/>
          </w:tcPr>
          <w:p w14:paraId="23216BC9" w14:textId="77777777" w:rsidR="00BB6A3A" w:rsidRPr="00BB6A3A" w:rsidRDefault="00BB6A3A" w:rsidP="00BB6A3A">
            <w:pPr>
              <w:spacing w:after="0" w:line="240" w:lineRule="auto"/>
              <w:jc w:val="center"/>
              <w:rPr>
                <w:rFonts w:ascii="Arial Nova Cond Light" w:hAnsi="Arial Nova Cond Light" w:cs="Calibri"/>
                <w:color w:val="auto"/>
                <w:sz w:val="16"/>
                <w:szCs w:val="16"/>
                <w:lang w:val="en-US"/>
              </w:rPr>
            </w:pPr>
            <w:proofErr w:type="spellStart"/>
            <w:proofErr w:type="gramStart"/>
            <w:r w:rsidRPr="00BB6A3A">
              <w:rPr>
                <w:rFonts w:ascii="Arial Nova Cond Light" w:hAnsi="Arial Nova Cond Light" w:cs="Calibri"/>
                <w:color w:val="auto"/>
                <w:sz w:val="16"/>
                <w:szCs w:val="16"/>
                <w:lang w:val="en-US"/>
              </w:rPr>
              <w:t>Nro</w:t>
            </w:r>
            <w:proofErr w:type="spellEnd"/>
            <w:proofErr w:type="gramEnd"/>
            <w:r w:rsidRPr="00BB6A3A">
              <w:rPr>
                <w:rFonts w:ascii="Arial Nova Cond Light" w:hAnsi="Arial Nova Cond Light" w:cs="Calibri"/>
                <w:color w:val="auto"/>
                <w:sz w:val="16"/>
                <w:szCs w:val="16"/>
                <w:lang w:val="en-US"/>
              </w:rPr>
              <w:t xml:space="preserve">. de Matrices </w:t>
            </w:r>
            <w:proofErr w:type="spellStart"/>
            <w:r w:rsidRPr="00BB6A3A">
              <w:rPr>
                <w:rFonts w:ascii="Arial Nova Cond Light" w:hAnsi="Arial Nova Cond Light" w:cs="Calibri"/>
                <w:color w:val="auto"/>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5430CF7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6F93F31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19E120D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4" w:space="0" w:color="auto"/>
              <w:right w:val="single" w:sz="8" w:space="0" w:color="auto"/>
            </w:tcBorders>
            <w:vAlign w:val="center"/>
            <w:hideMark/>
          </w:tcPr>
          <w:p w14:paraId="6CB63C42"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FA80AB6" w14:textId="77777777" w:rsidTr="00BB6A3A">
        <w:trPr>
          <w:trHeight w:val="69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22A800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26</w:t>
            </w: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337F1BA2"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2E53F670" w14:textId="77777777" w:rsidR="00BB6A3A" w:rsidRPr="00BB6A3A" w:rsidRDefault="00BB6A3A" w:rsidP="00BB6A3A">
            <w:pPr>
              <w:spacing w:after="0" w:line="240" w:lineRule="auto"/>
              <w:rPr>
                <w:rFonts w:ascii="Arial Nova Cond Light" w:hAnsi="Arial Nova Cond Light" w:cs="Calibri"/>
                <w:color w:val="auto"/>
                <w:sz w:val="16"/>
                <w:szCs w:val="16"/>
              </w:rPr>
            </w:pPr>
            <w:r w:rsidRPr="00BB6A3A">
              <w:rPr>
                <w:rFonts w:ascii="Arial Nova Cond Light" w:hAnsi="Arial Nova Cond Light" w:cs="Calibri"/>
                <w:color w:val="auto"/>
                <w:sz w:val="16"/>
                <w:szCs w:val="16"/>
              </w:rPr>
              <w:t>Autoevaluación de cumplimiento de los Controles Internos de la División TIC's.</w:t>
            </w:r>
          </w:p>
        </w:tc>
        <w:tc>
          <w:tcPr>
            <w:tcW w:w="804" w:type="pct"/>
            <w:tcBorders>
              <w:top w:val="nil"/>
              <w:left w:val="nil"/>
              <w:bottom w:val="single" w:sz="4" w:space="0" w:color="auto"/>
              <w:right w:val="single" w:sz="4" w:space="0" w:color="auto"/>
            </w:tcBorders>
            <w:shd w:val="clear" w:color="auto" w:fill="auto"/>
            <w:vAlign w:val="center"/>
            <w:hideMark/>
          </w:tcPr>
          <w:p w14:paraId="6621F656" w14:textId="77777777" w:rsidR="00BB6A3A" w:rsidRPr="00BB6A3A" w:rsidRDefault="00BB6A3A" w:rsidP="00BB6A3A">
            <w:pPr>
              <w:spacing w:after="0" w:line="240" w:lineRule="auto"/>
              <w:jc w:val="center"/>
              <w:rPr>
                <w:rFonts w:ascii="Arial Nova Cond Light" w:hAnsi="Arial Nova Cond Light" w:cs="Calibri"/>
                <w:color w:val="auto"/>
                <w:sz w:val="16"/>
                <w:szCs w:val="16"/>
                <w:lang w:val="en-US"/>
              </w:rPr>
            </w:pPr>
            <w:proofErr w:type="spellStart"/>
            <w:proofErr w:type="gramStart"/>
            <w:r w:rsidRPr="00BB6A3A">
              <w:rPr>
                <w:rFonts w:ascii="Arial Nova Cond Light" w:hAnsi="Arial Nova Cond Light" w:cs="Calibri"/>
                <w:color w:val="auto"/>
                <w:sz w:val="16"/>
                <w:szCs w:val="16"/>
                <w:lang w:val="en-US"/>
              </w:rPr>
              <w:t>Nro</w:t>
            </w:r>
            <w:proofErr w:type="spellEnd"/>
            <w:proofErr w:type="gramEnd"/>
            <w:r w:rsidRPr="00BB6A3A">
              <w:rPr>
                <w:rFonts w:ascii="Arial Nova Cond Light" w:hAnsi="Arial Nova Cond Light" w:cs="Calibri"/>
                <w:color w:val="auto"/>
                <w:sz w:val="16"/>
                <w:szCs w:val="16"/>
                <w:lang w:val="en-US"/>
              </w:rPr>
              <w:t xml:space="preserve">. de </w:t>
            </w:r>
            <w:proofErr w:type="spellStart"/>
            <w:r w:rsidRPr="00BB6A3A">
              <w:rPr>
                <w:rFonts w:ascii="Arial Nova Cond Light" w:hAnsi="Arial Nova Cond Light" w:cs="Calibri"/>
                <w:color w:val="auto"/>
                <w:sz w:val="16"/>
                <w:szCs w:val="16"/>
                <w:lang w:val="en-US"/>
              </w:rPr>
              <w:t>Reportes</w:t>
            </w:r>
            <w:proofErr w:type="spellEnd"/>
            <w:r w:rsidRPr="00BB6A3A">
              <w:rPr>
                <w:rFonts w:ascii="Arial Nova Cond Light" w:hAnsi="Arial Nova Cond Light" w:cs="Calibri"/>
                <w:color w:val="auto"/>
                <w:sz w:val="16"/>
                <w:szCs w:val="16"/>
                <w:lang w:val="en-US"/>
              </w:rPr>
              <w:t xml:space="preserve"> </w:t>
            </w:r>
            <w:proofErr w:type="spellStart"/>
            <w:r w:rsidRPr="00BB6A3A">
              <w:rPr>
                <w:rFonts w:ascii="Arial Nova Cond Light" w:hAnsi="Arial Nova Cond Light" w:cs="Calibri"/>
                <w:color w:val="auto"/>
                <w:sz w:val="16"/>
                <w:szCs w:val="16"/>
                <w:lang w:val="en-US"/>
              </w:rPr>
              <w:t>sobre</w:t>
            </w:r>
            <w:proofErr w:type="spellEnd"/>
            <w:r w:rsidRPr="00BB6A3A">
              <w:rPr>
                <w:rFonts w:ascii="Arial Nova Cond Light" w:hAnsi="Arial Nova Cond Light" w:cs="Calibri"/>
                <w:color w:val="auto"/>
                <w:sz w:val="16"/>
                <w:szCs w:val="16"/>
                <w:lang w:val="en-US"/>
              </w:rPr>
              <w:t xml:space="preserve"> </w:t>
            </w:r>
            <w:proofErr w:type="spellStart"/>
            <w:r w:rsidRPr="00BB6A3A">
              <w:rPr>
                <w:rFonts w:ascii="Arial Nova Cond Light" w:hAnsi="Arial Nova Cond Light" w:cs="Calibri"/>
                <w:color w:val="auto"/>
                <w:sz w:val="16"/>
                <w:szCs w:val="16"/>
                <w:lang w:val="en-US"/>
              </w:rPr>
              <w:t>errores</w:t>
            </w:r>
            <w:proofErr w:type="spellEnd"/>
            <w:r w:rsidRPr="00BB6A3A">
              <w:rPr>
                <w:rFonts w:ascii="Arial Nova Cond Light" w:hAnsi="Arial Nova Cond Light" w:cs="Calibri"/>
                <w:color w:val="auto"/>
                <w:sz w:val="16"/>
                <w:szCs w:val="16"/>
                <w:lang w:val="en-US"/>
              </w:rPr>
              <w:t xml:space="preserve">, </w:t>
            </w:r>
            <w:proofErr w:type="spellStart"/>
            <w:r w:rsidRPr="00BB6A3A">
              <w:rPr>
                <w:rFonts w:ascii="Arial Nova Cond Light" w:hAnsi="Arial Nova Cond Light" w:cs="Calibri"/>
                <w:color w:val="auto"/>
                <w:sz w:val="16"/>
                <w:szCs w:val="16"/>
                <w:lang w:val="en-US"/>
              </w:rPr>
              <w:t>limitaciones</w:t>
            </w:r>
            <w:proofErr w:type="spellEnd"/>
            <w:r w:rsidRPr="00BB6A3A">
              <w:rPr>
                <w:rFonts w:ascii="Arial Nova Cond Light" w:hAnsi="Arial Nova Cond Light" w:cs="Calibri"/>
                <w:color w:val="auto"/>
                <w:sz w:val="16"/>
                <w:szCs w:val="16"/>
                <w:lang w:val="en-US"/>
              </w:rPr>
              <w:t xml:space="preserve"> e </w:t>
            </w:r>
            <w:proofErr w:type="spellStart"/>
            <w:r w:rsidRPr="00BB6A3A">
              <w:rPr>
                <w:rFonts w:ascii="Arial Nova Cond Light" w:hAnsi="Arial Nova Cond Light" w:cs="Calibri"/>
                <w:color w:val="auto"/>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noWrap/>
            <w:vAlign w:val="center"/>
            <w:hideMark/>
          </w:tcPr>
          <w:p w14:paraId="3FF41E4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noWrap/>
            <w:vAlign w:val="center"/>
            <w:hideMark/>
          </w:tcPr>
          <w:p w14:paraId="133B60B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67FB1AA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4" w:space="0" w:color="auto"/>
              <w:right w:val="single" w:sz="8" w:space="0" w:color="auto"/>
            </w:tcBorders>
            <w:vAlign w:val="center"/>
            <w:hideMark/>
          </w:tcPr>
          <w:p w14:paraId="273AA3BB"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45C1F96C" w14:textId="77777777" w:rsidTr="00BB6A3A">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3CAFB06C"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t>Nro</w:t>
            </w:r>
            <w:proofErr w:type="spellEnd"/>
            <w:r w:rsidRPr="00BB6A3A">
              <w:rPr>
                <w:rFonts w:ascii="Arial Nova Cond Light" w:hAnsi="Arial Nova Cond Light" w:cs="Calibri"/>
                <w:b/>
                <w:bCs/>
                <w:color w:val="FFFFFF"/>
                <w:sz w:val="16"/>
                <w:szCs w:val="16"/>
                <w:lang w:val="en-US"/>
              </w:rPr>
              <w:t>.</w:t>
            </w:r>
          </w:p>
        </w:tc>
        <w:tc>
          <w:tcPr>
            <w:tcW w:w="808" w:type="pct"/>
            <w:tcBorders>
              <w:top w:val="single" w:sz="8" w:space="0" w:color="auto"/>
              <w:left w:val="nil"/>
              <w:bottom w:val="nil"/>
              <w:right w:val="single" w:sz="4" w:space="0" w:color="auto"/>
            </w:tcBorders>
            <w:shd w:val="clear" w:color="000000" w:fill="1F4E78"/>
            <w:vAlign w:val="center"/>
            <w:hideMark/>
          </w:tcPr>
          <w:p w14:paraId="3B1003F0"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single" w:sz="8" w:space="0" w:color="auto"/>
              <w:left w:val="nil"/>
              <w:bottom w:val="nil"/>
              <w:right w:val="single" w:sz="4" w:space="0" w:color="auto"/>
            </w:tcBorders>
            <w:shd w:val="clear" w:color="000000" w:fill="1F4E78"/>
            <w:vAlign w:val="center"/>
            <w:hideMark/>
          </w:tcPr>
          <w:p w14:paraId="7073ECD2"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single" w:sz="8" w:space="0" w:color="auto"/>
              <w:left w:val="nil"/>
              <w:bottom w:val="nil"/>
              <w:right w:val="single" w:sz="4" w:space="0" w:color="auto"/>
            </w:tcBorders>
            <w:shd w:val="clear" w:color="000000" w:fill="1F4E78"/>
            <w:vAlign w:val="center"/>
            <w:hideMark/>
          </w:tcPr>
          <w:p w14:paraId="2A511DF1"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04F65E87"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7A950874"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427238CF"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single" w:sz="8" w:space="0" w:color="auto"/>
              <w:left w:val="nil"/>
              <w:bottom w:val="nil"/>
              <w:right w:val="single" w:sz="8" w:space="0" w:color="auto"/>
            </w:tcBorders>
            <w:shd w:val="clear" w:color="000000" w:fill="1F4E78"/>
            <w:vAlign w:val="center"/>
            <w:hideMark/>
          </w:tcPr>
          <w:p w14:paraId="32FA41FB"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76BB1ED5" w14:textId="77777777" w:rsidTr="00BB6A3A">
        <w:trPr>
          <w:trHeight w:val="90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3D8A89C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28</w:t>
            </w:r>
          </w:p>
        </w:tc>
        <w:tc>
          <w:tcPr>
            <w:tcW w:w="80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6D3DC67" w14:textId="77777777" w:rsidR="00BB6A3A" w:rsidRPr="00BB6A3A" w:rsidRDefault="00BB6A3A" w:rsidP="00BB6A3A">
            <w:pPr>
              <w:spacing w:after="0" w:line="240" w:lineRule="auto"/>
              <w:jc w:val="center"/>
              <w:rPr>
                <w:rFonts w:ascii="Arial Nova Cond Light" w:hAnsi="Arial Nova Cond Light" w:cs="Calibri"/>
                <w:b/>
                <w:bCs/>
                <w:sz w:val="16"/>
                <w:szCs w:val="16"/>
                <w:lang w:val="en-US"/>
              </w:rPr>
            </w:pPr>
            <w:r w:rsidRPr="00BB6A3A">
              <w:rPr>
                <w:rFonts w:ascii="Arial Nova Cond Light" w:hAnsi="Arial Nova Cond Light" w:cs="Calibri"/>
                <w:b/>
                <w:bCs/>
                <w:sz w:val="16"/>
                <w:szCs w:val="16"/>
                <w:lang w:val="en-US"/>
              </w:rPr>
              <w:t xml:space="preserve">División </w:t>
            </w:r>
            <w:proofErr w:type="spellStart"/>
            <w:r w:rsidRPr="00BB6A3A">
              <w:rPr>
                <w:rFonts w:ascii="Arial Nova Cond Light" w:hAnsi="Arial Nova Cond Light" w:cs="Calibri"/>
                <w:b/>
                <w:bCs/>
                <w:sz w:val="16"/>
                <w:szCs w:val="16"/>
                <w:lang w:val="en-US"/>
              </w:rPr>
              <w:t>Jurídica</w:t>
            </w:r>
            <w:proofErr w:type="spellEnd"/>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08BB17BD"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Elaboración y revisión de contratos, enmiendas, adendas, renovaciones y cualquier instrumento legal suscrito por ANAMAR</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0C8A699B"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contratos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elaborados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35021EC6" w14:textId="77777777" w:rsidR="00BB6A3A" w:rsidRPr="00BB6A3A" w:rsidRDefault="00BB6A3A" w:rsidP="00BB6A3A">
            <w:pPr>
              <w:spacing w:after="0" w:line="240" w:lineRule="auto"/>
              <w:jc w:val="center"/>
              <w:rPr>
                <w:rFonts w:ascii="Arial Nova Cond Light" w:hAnsi="Arial Nova Cond Light" w:cs="Calibri"/>
                <w:color w:val="auto"/>
                <w:sz w:val="16"/>
                <w:szCs w:val="16"/>
                <w:lang w:val="en-US"/>
              </w:rPr>
            </w:pPr>
            <w:r w:rsidRPr="00BB6A3A">
              <w:rPr>
                <w:rFonts w:ascii="Arial Nova Cond Light" w:hAnsi="Arial Nova Cond Light" w:cs="Calibri"/>
                <w:color w:val="auto"/>
                <w:sz w:val="16"/>
                <w:szCs w:val="16"/>
                <w:lang w:val="en-US"/>
              </w:rPr>
              <w:t>50%</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2D63660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14:paraId="594CE03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7541C1F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r>
      <w:tr w:rsidR="00BB6A3A" w:rsidRPr="00BB6A3A" w14:paraId="0EF286CA" w14:textId="77777777" w:rsidTr="00BB6A3A">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9AC63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29</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63B22688"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447D1C5A"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Asistencia legal a las </w:t>
            </w:r>
            <w:proofErr w:type="spellStart"/>
            <w:r w:rsidRPr="00BB6A3A">
              <w:rPr>
                <w:rFonts w:ascii="Arial Nova Cond Light" w:hAnsi="Arial Nova Cond Light" w:cs="Calibri"/>
                <w:sz w:val="16"/>
                <w:szCs w:val="16"/>
                <w:lang w:val="en-US"/>
              </w:rPr>
              <w:t>áreas</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0EB58695"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 a las áreas según solicitudes</w:t>
            </w:r>
          </w:p>
        </w:tc>
        <w:tc>
          <w:tcPr>
            <w:tcW w:w="579" w:type="pct"/>
            <w:tcBorders>
              <w:top w:val="nil"/>
              <w:left w:val="nil"/>
              <w:bottom w:val="single" w:sz="4" w:space="0" w:color="auto"/>
              <w:right w:val="single" w:sz="4" w:space="0" w:color="auto"/>
            </w:tcBorders>
            <w:shd w:val="clear" w:color="auto" w:fill="auto"/>
            <w:vAlign w:val="center"/>
            <w:hideMark/>
          </w:tcPr>
          <w:p w14:paraId="64F8CC75" w14:textId="77777777" w:rsidR="00BB6A3A" w:rsidRPr="00BB6A3A" w:rsidRDefault="00BB6A3A" w:rsidP="00BB6A3A">
            <w:pPr>
              <w:spacing w:after="0" w:line="240" w:lineRule="auto"/>
              <w:jc w:val="center"/>
              <w:rPr>
                <w:rFonts w:ascii="Arial Nova Cond Light" w:hAnsi="Arial Nova Cond Light" w:cs="Calibri"/>
                <w:color w:val="auto"/>
                <w:sz w:val="16"/>
                <w:szCs w:val="16"/>
                <w:lang w:val="en-US"/>
              </w:rPr>
            </w:pPr>
            <w:r w:rsidRPr="00BB6A3A">
              <w:rPr>
                <w:rFonts w:ascii="Arial Nova Cond Light" w:hAnsi="Arial Nova Cond Light" w:cs="Calibri"/>
                <w:color w:val="auto"/>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37C8858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22B7BB3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7D966D78"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B1FBF62" w14:textId="77777777" w:rsidTr="00BB6A3A">
        <w:trPr>
          <w:trHeight w:val="13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9299FF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30</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CEAA37F"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708EEDAA"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804" w:type="pct"/>
            <w:tcBorders>
              <w:top w:val="nil"/>
              <w:left w:val="nil"/>
              <w:bottom w:val="single" w:sz="4" w:space="0" w:color="auto"/>
              <w:right w:val="single" w:sz="4" w:space="0" w:color="auto"/>
            </w:tcBorders>
            <w:shd w:val="clear" w:color="auto" w:fill="auto"/>
            <w:vAlign w:val="center"/>
            <w:hideMark/>
          </w:tcPr>
          <w:p w14:paraId="36408B3E" w14:textId="77777777" w:rsidR="00BB6A3A" w:rsidRPr="00BB6A3A" w:rsidRDefault="00BB6A3A" w:rsidP="00BB6A3A">
            <w:pPr>
              <w:spacing w:after="0" w:line="240" w:lineRule="auto"/>
              <w:jc w:val="center"/>
              <w:rPr>
                <w:rFonts w:ascii="Arial Nova Cond Light" w:hAnsi="Arial Nova Cond Light" w:cs="Calibri"/>
                <w:sz w:val="16"/>
                <w:szCs w:val="16"/>
              </w:rPr>
            </w:pPr>
            <w:r w:rsidRPr="00BB6A3A">
              <w:rPr>
                <w:rFonts w:ascii="Arial Nova Cond Light" w:hAnsi="Arial Nova Cond Light" w:cs="Calibri"/>
                <w:sz w:val="16"/>
                <w:szCs w:val="16"/>
              </w:rPr>
              <w:t>% estudios y revisiones de documentos legales actualizado</w:t>
            </w:r>
          </w:p>
        </w:tc>
        <w:tc>
          <w:tcPr>
            <w:tcW w:w="579" w:type="pct"/>
            <w:tcBorders>
              <w:top w:val="nil"/>
              <w:left w:val="nil"/>
              <w:bottom w:val="single" w:sz="4" w:space="0" w:color="auto"/>
              <w:right w:val="single" w:sz="4" w:space="0" w:color="auto"/>
            </w:tcBorders>
            <w:shd w:val="clear" w:color="auto" w:fill="auto"/>
            <w:vAlign w:val="center"/>
            <w:hideMark/>
          </w:tcPr>
          <w:p w14:paraId="652AA65C" w14:textId="77777777" w:rsidR="00BB6A3A" w:rsidRPr="00BB6A3A" w:rsidRDefault="00BB6A3A" w:rsidP="00BB6A3A">
            <w:pPr>
              <w:spacing w:after="0" w:line="240" w:lineRule="auto"/>
              <w:jc w:val="center"/>
              <w:rPr>
                <w:rFonts w:ascii="Arial Nova Cond Light" w:hAnsi="Arial Nova Cond Light" w:cs="Calibri"/>
                <w:color w:val="auto"/>
                <w:sz w:val="16"/>
                <w:szCs w:val="16"/>
                <w:lang w:val="en-US"/>
              </w:rPr>
            </w:pPr>
            <w:r w:rsidRPr="00BB6A3A">
              <w:rPr>
                <w:rFonts w:ascii="Arial Nova Cond Light" w:hAnsi="Arial Nova Cond Light" w:cs="Calibri"/>
                <w:color w:val="auto"/>
                <w:sz w:val="16"/>
                <w:szCs w:val="16"/>
                <w:lang w:val="en-US"/>
              </w:rPr>
              <w:t>50%</w:t>
            </w:r>
          </w:p>
        </w:tc>
        <w:tc>
          <w:tcPr>
            <w:tcW w:w="493" w:type="pct"/>
            <w:tcBorders>
              <w:top w:val="nil"/>
              <w:left w:val="nil"/>
              <w:bottom w:val="single" w:sz="4" w:space="0" w:color="auto"/>
              <w:right w:val="single" w:sz="4" w:space="0" w:color="auto"/>
            </w:tcBorders>
            <w:shd w:val="clear" w:color="auto" w:fill="auto"/>
            <w:noWrap/>
            <w:vAlign w:val="center"/>
            <w:hideMark/>
          </w:tcPr>
          <w:p w14:paraId="303CF34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2D4E058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25369C87"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5F2FB985" w14:textId="77777777" w:rsidTr="00BB6A3A">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BFDF25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31</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68479281"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CCC4BF6"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Elaboración de informes de cumplimiento de las normativas externas</w:t>
            </w:r>
          </w:p>
        </w:tc>
        <w:tc>
          <w:tcPr>
            <w:tcW w:w="804" w:type="pct"/>
            <w:tcBorders>
              <w:top w:val="nil"/>
              <w:left w:val="nil"/>
              <w:bottom w:val="single" w:sz="4" w:space="0" w:color="auto"/>
              <w:right w:val="single" w:sz="4" w:space="0" w:color="auto"/>
            </w:tcBorders>
            <w:shd w:val="clear" w:color="auto" w:fill="auto"/>
            <w:vAlign w:val="center"/>
            <w:hideMark/>
          </w:tcPr>
          <w:p w14:paraId="648AE1D3"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Informes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elaborados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3F06441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6E6F7B3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45D73B7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6D11CE99"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62B97810"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4ECF98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32</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522EBF69"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6671FE87" w14:textId="77777777" w:rsidR="00BB6A3A" w:rsidRPr="00BB6A3A" w:rsidRDefault="00BB6A3A" w:rsidP="00BB6A3A">
            <w:pPr>
              <w:spacing w:after="0" w:line="240" w:lineRule="auto"/>
              <w:rPr>
                <w:rFonts w:ascii="Arial Nova Cond Light" w:hAnsi="Arial Nova Cond Light" w:cs="Calibri"/>
                <w:sz w:val="16"/>
                <w:szCs w:val="16"/>
              </w:rPr>
            </w:pPr>
            <w:r w:rsidRPr="00BB6A3A">
              <w:rPr>
                <w:rFonts w:ascii="Arial Nova Cond Light" w:hAnsi="Arial Nova Cond Light" w:cs="Calibri"/>
                <w:sz w:val="16"/>
                <w:szCs w:val="16"/>
              </w:rPr>
              <w:t>Seguimiento al comportamiento de los riesgos de la División Jurídica.</w:t>
            </w:r>
          </w:p>
        </w:tc>
        <w:tc>
          <w:tcPr>
            <w:tcW w:w="804" w:type="pct"/>
            <w:tcBorders>
              <w:top w:val="nil"/>
              <w:left w:val="nil"/>
              <w:bottom w:val="single" w:sz="4" w:space="0" w:color="auto"/>
              <w:right w:val="single" w:sz="4" w:space="0" w:color="auto"/>
            </w:tcBorders>
            <w:shd w:val="clear" w:color="auto" w:fill="auto"/>
            <w:vAlign w:val="center"/>
            <w:hideMark/>
          </w:tcPr>
          <w:p w14:paraId="3E3E63A6"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Matrices </w:t>
            </w:r>
            <w:proofErr w:type="spellStart"/>
            <w:r w:rsidRPr="00BB6A3A">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A81B2A4" w14:textId="77777777" w:rsidR="00BB6A3A" w:rsidRPr="00BB6A3A" w:rsidRDefault="00BB6A3A" w:rsidP="00BB6A3A">
            <w:pPr>
              <w:spacing w:after="0" w:line="240" w:lineRule="auto"/>
              <w:jc w:val="center"/>
              <w:rPr>
                <w:rFonts w:ascii="Arial Nova Cond Light" w:hAnsi="Arial Nova Cond Light" w:cs="Calibri"/>
                <w:color w:val="002060"/>
                <w:sz w:val="16"/>
                <w:szCs w:val="16"/>
                <w:lang w:val="en-US"/>
              </w:rPr>
            </w:pPr>
            <w:r w:rsidRPr="00BB6A3A">
              <w:rPr>
                <w:rFonts w:ascii="Arial Nova Cond Light" w:hAnsi="Arial Nova Cond Light" w:cs="Calibri"/>
                <w:color w:val="002060"/>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5CAF278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468C39E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C959D1F"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51879AC" w14:textId="77777777" w:rsidTr="00BB6A3A">
        <w:trPr>
          <w:trHeight w:val="675"/>
        </w:trPr>
        <w:tc>
          <w:tcPr>
            <w:tcW w:w="243" w:type="pct"/>
            <w:tcBorders>
              <w:top w:val="nil"/>
              <w:left w:val="single" w:sz="8" w:space="0" w:color="auto"/>
              <w:bottom w:val="nil"/>
              <w:right w:val="single" w:sz="4" w:space="0" w:color="auto"/>
            </w:tcBorders>
            <w:shd w:val="clear" w:color="auto" w:fill="auto"/>
            <w:noWrap/>
            <w:vAlign w:val="center"/>
            <w:hideMark/>
          </w:tcPr>
          <w:p w14:paraId="003FFAC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318516B0"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nil"/>
              <w:right w:val="single" w:sz="4" w:space="0" w:color="auto"/>
            </w:tcBorders>
            <w:shd w:val="clear" w:color="auto" w:fill="auto"/>
            <w:vAlign w:val="center"/>
            <w:hideMark/>
          </w:tcPr>
          <w:p w14:paraId="59C428B7"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Autoevaluación de cumplimiento de los Controles Internos de la División Jurídica.</w:t>
            </w:r>
          </w:p>
        </w:tc>
        <w:tc>
          <w:tcPr>
            <w:tcW w:w="804" w:type="pct"/>
            <w:tcBorders>
              <w:top w:val="nil"/>
              <w:left w:val="nil"/>
              <w:bottom w:val="nil"/>
              <w:right w:val="single" w:sz="4" w:space="0" w:color="auto"/>
            </w:tcBorders>
            <w:shd w:val="clear" w:color="auto" w:fill="auto"/>
            <w:vAlign w:val="center"/>
            <w:hideMark/>
          </w:tcPr>
          <w:p w14:paraId="555AE758"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No. de </w:t>
            </w:r>
            <w:proofErr w:type="spellStart"/>
            <w:r w:rsidRPr="00BB6A3A">
              <w:rPr>
                <w:rFonts w:ascii="Arial Nova Cond Light" w:hAnsi="Arial Nova Cond Light" w:cs="Calibri"/>
                <w:sz w:val="16"/>
                <w:szCs w:val="16"/>
                <w:lang w:val="en-US"/>
              </w:rPr>
              <w:t>Reportes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sobre</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errores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limitaciones</w:t>
            </w:r>
            <w:proofErr w:type="spellEnd"/>
            <w:r w:rsidRPr="00BB6A3A">
              <w:rPr>
                <w:rFonts w:ascii="Arial Nova Cond Light" w:hAnsi="Arial Nova Cond Light" w:cs="Calibri"/>
                <w:sz w:val="16"/>
                <w:szCs w:val="16"/>
                <w:lang w:val="en-US"/>
              </w:rPr>
              <w:t xml:space="preserve"> e </w:t>
            </w:r>
            <w:proofErr w:type="spellStart"/>
            <w:r w:rsidRPr="00BB6A3A">
              <w:rPr>
                <w:rFonts w:ascii="Arial Nova Cond Light" w:hAnsi="Arial Nova Cond Light" w:cs="Calibri"/>
                <w:sz w:val="16"/>
                <w:szCs w:val="16"/>
                <w:lang w:val="en-US"/>
              </w:rPr>
              <w:t>inconsistencias</w:t>
            </w:r>
            <w:proofErr w:type="spellEnd"/>
          </w:p>
        </w:tc>
        <w:tc>
          <w:tcPr>
            <w:tcW w:w="579" w:type="pct"/>
            <w:tcBorders>
              <w:top w:val="nil"/>
              <w:left w:val="nil"/>
              <w:bottom w:val="nil"/>
              <w:right w:val="single" w:sz="4" w:space="0" w:color="auto"/>
            </w:tcBorders>
            <w:shd w:val="clear" w:color="auto" w:fill="auto"/>
            <w:vAlign w:val="center"/>
            <w:hideMark/>
          </w:tcPr>
          <w:p w14:paraId="1B6A0645" w14:textId="77777777" w:rsidR="00BB6A3A" w:rsidRPr="00BB6A3A" w:rsidRDefault="00BB6A3A" w:rsidP="00BB6A3A">
            <w:pPr>
              <w:spacing w:after="0" w:line="240" w:lineRule="auto"/>
              <w:jc w:val="center"/>
              <w:rPr>
                <w:rFonts w:ascii="Arial Nova Cond Light" w:hAnsi="Arial Nova Cond Light" w:cs="Calibri"/>
                <w:color w:val="002060"/>
                <w:sz w:val="16"/>
                <w:szCs w:val="16"/>
                <w:lang w:val="en-US"/>
              </w:rPr>
            </w:pPr>
            <w:r w:rsidRPr="00BB6A3A">
              <w:rPr>
                <w:rFonts w:ascii="Arial Nova Cond Light" w:hAnsi="Arial Nova Cond Light" w:cs="Calibri"/>
                <w:color w:val="002060"/>
                <w:sz w:val="16"/>
                <w:szCs w:val="16"/>
                <w:lang w:val="en-US"/>
              </w:rPr>
              <w:t>1</w:t>
            </w:r>
          </w:p>
        </w:tc>
        <w:tc>
          <w:tcPr>
            <w:tcW w:w="493" w:type="pct"/>
            <w:tcBorders>
              <w:top w:val="nil"/>
              <w:left w:val="nil"/>
              <w:bottom w:val="nil"/>
              <w:right w:val="single" w:sz="4" w:space="0" w:color="auto"/>
            </w:tcBorders>
            <w:shd w:val="clear" w:color="auto" w:fill="auto"/>
            <w:noWrap/>
            <w:vAlign w:val="center"/>
            <w:hideMark/>
          </w:tcPr>
          <w:p w14:paraId="4D7F3CB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nil"/>
              <w:right w:val="single" w:sz="4" w:space="0" w:color="auto"/>
            </w:tcBorders>
            <w:shd w:val="clear" w:color="auto" w:fill="auto"/>
            <w:noWrap/>
            <w:vAlign w:val="center"/>
            <w:hideMark/>
          </w:tcPr>
          <w:p w14:paraId="2549F6ED"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2192BAE4"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6F34A277" w14:textId="77777777" w:rsidTr="00BB6A3A">
        <w:trPr>
          <w:trHeight w:val="225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670081D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 </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982047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single" w:sz="4" w:space="0" w:color="auto"/>
              <w:left w:val="nil"/>
              <w:bottom w:val="nil"/>
              <w:right w:val="single" w:sz="4" w:space="0" w:color="auto"/>
            </w:tcBorders>
            <w:shd w:val="clear" w:color="auto" w:fill="auto"/>
            <w:vAlign w:val="center"/>
            <w:hideMark/>
          </w:tcPr>
          <w:p w14:paraId="2BF18679"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Proveer al Estado dominicano las herramientas técnicas, científicas y jurídicas para lograr una correcta administración de sus recursos oceánicos; así como asesorar al Poder Ejecutivo, así como a todas las instituciones del Estado vinculadas al sector marítimo, existentes o que se establezcan en el futuro, en lo relativo al mar, usos y derechos. </w:t>
            </w:r>
          </w:p>
        </w:tc>
        <w:tc>
          <w:tcPr>
            <w:tcW w:w="804" w:type="pct"/>
            <w:tcBorders>
              <w:top w:val="single" w:sz="4" w:space="0" w:color="auto"/>
              <w:left w:val="nil"/>
              <w:bottom w:val="nil"/>
              <w:right w:val="single" w:sz="4" w:space="0" w:color="auto"/>
            </w:tcBorders>
            <w:shd w:val="clear" w:color="auto" w:fill="auto"/>
            <w:vAlign w:val="center"/>
            <w:hideMark/>
          </w:tcPr>
          <w:p w14:paraId="6BC08980"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gramStart"/>
            <w:r w:rsidRPr="00BB6A3A">
              <w:rPr>
                <w:rFonts w:ascii="Arial Nova Cond Light" w:hAnsi="Arial Nova Cond Light" w:cs="Calibri"/>
                <w:sz w:val="16"/>
                <w:szCs w:val="16"/>
                <w:lang w:val="en-US"/>
              </w:rPr>
              <w:t>de</w:t>
            </w:r>
            <w:proofErr w:type="gram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asesorias</w:t>
            </w:r>
            <w:proofErr w:type="spellEnd"/>
            <w:r w:rsidRPr="00BB6A3A">
              <w:rPr>
                <w:rFonts w:ascii="Arial Nova Cond Light" w:hAnsi="Arial Nova Cond Light" w:cs="Calibri"/>
                <w:sz w:val="16"/>
                <w:szCs w:val="16"/>
                <w:lang w:val="en-US"/>
              </w:rPr>
              <w:t xml:space="preserve"> o </w:t>
            </w:r>
            <w:proofErr w:type="spellStart"/>
            <w:r w:rsidRPr="00BB6A3A">
              <w:rPr>
                <w:rFonts w:ascii="Arial Nova Cond Light" w:hAnsi="Arial Nova Cond Light" w:cs="Calibri"/>
                <w:sz w:val="16"/>
                <w:szCs w:val="16"/>
                <w:lang w:val="en-US"/>
              </w:rPr>
              <w:t>consultas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respondidas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segun</w:t>
            </w:r>
            <w:proofErr w:type="spellEnd"/>
            <w:r w:rsidRPr="00BB6A3A">
              <w:rPr>
                <w:rFonts w:ascii="Arial Nova Cond Light" w:hAnsi="Arial Nova Cond Light" w:cs="Calibri"/>
                <w:sz w:val="16"/>
                <w:szCs w:val="16"/>
                <w:lang w:val="en-US"/>
              </w:rPr>
              <w:t xml:space="preserve"> solicitudes</w:t>
            </w:r>
          </w:p>
        </w:tc>
        <w:tc>
          <w:tcPr>
            <w:tcW w:w="579" w:type="pct"/>
            <w:tcBorders>
              <w:top w:val="single" w:sz="4" w:space="0" w:color="auto"/>
              <w:left w:val="nil"/>
              <w:bottom w:val="nil"/>
              <w:right w:val="single" w:sz="4" w:space="0" w:color="auto"/>
            </w:tcBorders>
            <w:shd w:val="clear" w:color="auto" w:fill="auto"/>
            <w:vAlign w:val="center"/>
            <w:hideMark/>
          </w:tcPr>
          <w:p w14:paraId="5467E085" w14:textId="77777777" w:rsidR="00BB6A3A" w:rsidRPr="00BB6A3A" w:rsidRDefault="00BB6A3A" w:rsidP="00BB6A3A">
            <w:pPr>
              <w:spacing w:after="0" w:line="240" w:lineRule="auto"/>
              <w:jc w:val="center"/>
              <w:rPr>
                <w:rFonts w:ascii="Arial Nova Cond Light" w:hAnsi="Arial Nova Cond Light" w:cs="Calibri"/>
                <w:color w:val="002060"/>
                <w:sz w:val="16"/>
                <w:szCs w:val="16"/>
                <w:lang w:val="en-US"/>
              </w:rPr>
            </w:pPr>
            <w:r w:rsidRPr="00BB6A3A">
              <w:rPr>
                <w:rFonts w:ascii="Arial Nova Cond Light" w:hAnsi="Arial Nova Cond Light" w:cs="Calibri"/>
                <w:color w:val="002060"/>
                <w:sz w:val="16"/>
                <w:szCs w:val="16"/>
                <w:lang w:val="en-US"/>
              </w:rPr>
              <w:t>50%</w:t>
            </w:r>
          </w:p>
        </w:tc>
        <w:tc>
          <w:tcPr>
            <w:tcW w:w="493" w:type="pct"/>
            <w:tcBorders>
              <w:top w:val="single" w:sz="4" w:space="0" w:color="auto"/>
              <w:left w:val="nil"/>
              <w:bottom w:val="nil"/>
              <w:right w:val="single" w:sz="4" w:space="0" w:color="auto"/>
            </w:tcBorders>
            <w:shd w:val="clear" w:color="auto" w:fill="auto"/>
            <w:noWrap/>
            <w:vAlign w:val="center"/>
            <w:hideMark/>
          </w:tcPr>
          <w:p w14:paraId="301D333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single" w:sz="4" w:space="0" w:color="auto"/>
              <w:left w:val="nil"/>
              <w:bottom w:val="nil"/>
              <w:right w:val="single" w:sz="4" w:space="0" w:color="auto"/>
            </w:tcBorders>
            <w:shd w:val="clear" w:color="auto" w:fill="auto"/>
            <w:noWrap/>
            <w:vAlign w:val="center"/>
            <w:hideMark/>
          </w:tcPr>
          <w:p w14:paraId="6B43C50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21EBD41A"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74BE655" w14:textId="77777777" w:rsidTr="00BB6A3A">
        <w:trPr>
          <w:trHeight w:val="690"/>
        </w:trPr>
        <w:tc>
          <w:tcPr>
            <w:tcW w:w="24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14991D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33</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0E6C9A15"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single" w:sz="4" w:space="0" w:color="auto"/>
              <w:left w:val="nil"/>
              <w:bottom w:val="single" w:sz="8" w:space="0" w:color="auto"/>
              <w:right w:val="single" w:sz="4" w:space="0" w:color="auto"/>
            </w:tcBorders>
            <w:shd w:val="clear" w:color="auto" w:fill="auto"/>
            <w:vAlign w:val="center"/>
            <w:hideMark/>
          </w:tcPr>
          <w:p w14:paraId="775FDB36"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Autoevaluación de cumplimiento de los Controles Internos de la División Jurídica.</w:t>
            </w:r>
          </w:p>
        </w:tc>
        <w:tc>
          <w:tcPr>
            <w:tcW w:w="804" w:type="pct"/>
            <w:tcBorders>
              <w:top w:val="single" w:sz="4" w:space="0" w:color="auto"/>
              <w:left w:val="nil"/>
              <w:bottom w:val="single" w:sz="8" w:space="0" w:color="auto"/>
              <w:right w:val="single" w:sz="4" w:space="0" w:color="auto"/>
            </w:tcBorders>
            <w:shd w:val="clear" w:color="auto" w:fill="auto"/>
            <w:vAlign w:val="center"/>
            <w:hideMark/>
          </w:tcPr>
          <w:p w14:paraId="3369A0AD"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Reportes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sobre</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errores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limitaciones</w:t>
            </w:r>
            <w:proofErr w:type="spellEnd"/>
            <w:r w:rsidRPr="00BB6A3A">
              <w:rPr>
                <w:rFonts w:ascii="Arial Nova Cond Light" w:hAnsi="Arial Nova Cond Light" w:cs="Calibri"/>
                <w:sz w:val="16"/>
                <w:szCs w:val="16"/>
                <w:lang w:val="en-US"/>
              </w:rPr>
              <w:t xml:space="preserve"> e </w:t>
            </w:r>
            <w:proofErr w:type="spellStart"/>
            <w:r w:rsidRPr="00BB6A3A">
              <w:rPr>
                <w:rFonts w:ascii="Arial Nova Cond Light" w:hAnsi="Arial Nova Cond Light" w:cs="Calibri"/>
                <w:sz w:val="16"/>
                <w:szCs w:val="16"/>
                <w:lang w:val="en-US"/>
              </w:rPr>
              <w:t>inconsistencias</w:t>
            </w:r>
            <w:proofErr w:type="spellEnd"/>
          </w:p>
        </w:tc>
        <w:tc>
          <w:tcPr>
            <w:tcW w:w="579" w:type="pct"/>
            <w:tcBorders>
              <w:top w:val="single" w:sz="4" w:space="0" w:color="auto"/>
              <w:left w:val="nil"/>
              <w:bottom w:val="single" w:sz="8" w:space="0" w:color="auto"/>
              <w:right w:val="single" w:sz="4" w:space="0" w:color="auto"/>
            </w:tcBorders>
            <w:shd w:val="clear" w:color="auto" w:fill="auto"/>
            <w:vAlign w:val="center"/>
            <w:hideMark/>
          </w:tcPr>
          <w:p w14:paraId="7645E2A3" w14:textId="77777777" w:rsidR="00BB6A3A" w:rsidRPr="00BB6A3A" w:rsidRDefault="00BB6A3A" w:rsidP="00BB6A3A">
            <w:pPr>
              <w:spacing w:after="0" w:line="240" w:lineRule="auto"/>
              <w:jc w:val="center"/>
              <w:rPr>
                <w:rFonts w:ascii="Arial Nova Cond Light" w:hAnsi="Arial Nova Cond Light" w:cs="Calibri"/>
                <w:color w:val="002060"/>
                <w:sz w:val="16"/>
                <w:szCs w:val="16"/>
                <w:lang w:val="en-US"/>
              </w:rPr>
            </w:pPr>
            <w:r w:rsidRPr="00BB6A3A">
              <w:rPr>
                <w:rFonts w:ascii="Arial Nova Cond Light" w:hAnsi="Arial Nova Cond Light" w:cs="Calibri"/>
                <w:color w:val="002060"/>
                <w:sz w:val="16"/>
                <w:szCs w:val="16"/>
                <w:lang w:val="en-US"/>
              </w:rPr>
              <w:t>1</w:t>
            </w:r>
          </w:p>
        </w:tc>
        <w:tc>
          <w:tcPr>
            <w:tcW w:w="493" w:type="pct"/>
            <w:tcBorders>
              <w:top w:val="single" w:sz="4" w:space="0" w:color="auto"/>
              <w:left w:val="nil"/>
              <w:bottom w:val="single" w:sz="8" w:space="0" w:color="auto"/>
              <w:right w:val="single" w:sz="4" w:space="0" w:color="auto"/>
            </w:tcBorders>
            <w:shd w:val="clear" w:color="auto" w:fill="auto"/>
            <w:vAlign w:val="center"/>
            <w:hideMark/>
          </w:tcPr>
          <w:p w14:paraId="72148697" w14:textId="77777777" w:rsidR="00BB6A3A" w:rsidRPr="00BB6A3A" w:rsidRDefault="00BB6A3A" w:rsidP="00BB6A3A">
            <w:pPr>
              <w:spacing w:after="0" w:line="240" w:lineRule="auto"/>
              <w:jc w:val="center"/>
              <w:rPr>
                <w:rFonts w:ascii="Arial Nova Cond Light" w:hAnsi="Arial Nova Cond Light" w:cs="Calibri"/>
                <w:color w:val="002060"/>
                <w:sz w:val="16"/>
                <w:szCs w:val="16"/>
                <w:lang w:val="en-US"/>
              </w:rPr>
            </w:pPr>
            <w:r w:rsidRPr="00BB6A3A">
              <w:rPr>
                <w:rFonts w:ascii="Arial Nova Cond Light" w:hAnsi="Arial Nova Cond Light" w:cs="Calibri"/>
                <w:color w:val="002060"/>
                <w:sz w:val="16"/>
                <w:szCs w:val="16"/>
                <w:lang w:val="en-US"/>
              </w:rPr>
              <w:t>1</w:t>
            </w:r>
          </w:p>
        </w:tc>
        <w:tc>
          <w:tcPr>
            <w:tcW w:w="436" w:type="pct"/>
            <w:tcBorders>
              <w:top w:val="single" w:sz="4" w:space="0" w:color="auto"/>
              <w:left w:val="nil"/>
              <w:bottom w:val="nil"/>
              <w:right w:val="single" w:sz="4" w:space="0" w:color="auto"/>
            </w:tcBorders>
            <w:shd w:val="clear" w:color="auto" w:fill="auto"/>
            <w:noWrap/>
            <w:vAlign w:val="center"/>
            <w:hideMark/>
          </w:tcPr>
          <w:p w14:paraId="187C46F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72BB5229"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E8D9410" w14:textId="77777777" w:rsidTr="00BB6A3A">
        <w:trPr>
          <w:trHeight w:val="300"/>
        </w:trPr>
        <w:tc>
          <w:tcPr>
            <w:tcW w:w="243" w:type="pct"/>
            <w:tcBorders>
              <w:top w:val="nil"/>
              <w:left w:val="single" w:sz="8" w:space="0" w:color="auto"/>
              <w:bottom w:val="nil"/>
              <w:right w:val="single" w:sz="4" w:space="0" w:color="auto"/>
            </w:tcBorders>
            <w:shd w:val="clear" w:color="000000" w:fill="1F4E78"/>
            <w:vAlign w:val="center"/>
            <w:hideMark/>
          </w:tcPr>
          <w:p w14:paraId="55D01309"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t>Nro</w:t>
            </w:r>
            <w:proofErr w:type="spellEnd"/>
            <w:r w:rsidRPr="00BB6A3A">
              <w:rPr>
                <w:rFonts w:ascii="Arial Nova Cond Light" w:hAnsi="Arial Nova Cond Light" w:cs="Calibri"/>
                <w:b/>
                <w:bCs/>
                <w:color w:val="FFFFFF"/>
                <w:sz w:val="16"/>
                <w:szCs w:val="16"/>
                <w:lang w:val="en-US"/>
              </w:rPr>
              <w:t>.</w:t>
            </w:r>
          </w:p>
        </w:tc>
        <w:tc>
          <w:tcPr>
            <w:tcW w:w="808" w:type="pct"/>
            <w:tcBorders>
              <w:top w:val="nil"/>
              <w:left w:val="nil"/>
              <w:bottom w:val="nil"/>
              <w:right w:val="single" w:sz="4" w:space="0" w:color="auto"/>
            </w:tcBorders>
            <w:shd w:val="clear" w:color="000000" w:fill="1F4E78"/>
            <w:vAlign w:val="center"/>
            <w:hideMark/>
          </w:tcPr>
          <w:p w14:paraId="2A77170A"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nil"/>
              <w:left w:val="nil"/>
              <w:bottom w:val="nil"/>
              <w:right w:val="single" w:sz="4" w:space="0" w:color="auto"/>
            </w:tcBorders>
            <w:shd w:val="clear" w:color="000000" w:fill="1F4E78"/>
            <w:vAlign w:val="center"/>
            <w:hideMark/>
          </w:tcPr>
          <w:p w14:paraId="35BB9B26"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nil"/>
              <w:left w:val="nil"/>
              <w:bottom w:val="nil"/>
              <w:right w:val="single" w:sz="4" w:space="0" w:color="auto"/>
            </w:tcBorders>
            <w:shd w:val="clear" w:color="000000" w:fill="1F4E78"/>
            <w:vAlign w:val="center"/>
            <w:hideMark/>
          </w:tcPr>
          <w:p w14:paraId="793BC356"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nil"/>
              <w:left w:val="nil"/>
              <w:bottom w:val="nil"/>
              <w:right w:val="single" w:sz="4" w:space="0" w:color="auto"/>
            </w:tcBorders>
            <w:shd w:val="clear" w:color="000000" w:fill="1F4E78"/>
            <w:vAlign w:val="center"/>
            <w:hideMark/>
          </w:tcPr>
          <w:p w14:paraId="04C1C5D6"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nil"/>
              <w:left w:val="nil"/>
              <w:bottom w:val="nil"/>
              <w:right w:val="single" w:sz="4" w:space="0" w:color="auto"/>
            </w:tcBorders>
            <w:shd w:val="clear" w:color="000000" w:fill="1F4E78"/>
            <w:vAlign w:val="center"/>
            <w:hideMark/>
          </w:tcPr>
          <w:p w14:paraId="18CF6582"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6775D9A2"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nil"/>
              <w:left w:val="nil"/>
              <w:bottom w:val="nil"/>
              <w:right w:val="single" w:sz="8" w:space="0" w:color="auto"/>
            </w:tcBorders>
            <w:shd w:val="clear" w:color="000000" w:fill="1F4E78"/>
            <w:vAlign w:val="center"/>
            <w:hideMark/>
          </w:tcPr>
          <w:p w14:paraId="2F2AF88A"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363049AB" w14:textId="77777777" w:rsidTr="00BB6A3A">
        <w:trPr>
          <w:trHeight w:val="450"/>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3875D9B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34</w:t>
            </w:r>
          </w:p>
        </w:tc>
        <w:tc>
          <w:tcPr>
            <w:tcW w:w="80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C2D37C4" w14:textId="77777777" w:rsidR="00BB6A3A" w:rsidRPr="00BB6A3A" w:rsidRDefault="00BB6A3A" w:rsidP="00BB6A3A">
            <w:pPr>
              <w:spacing w:after="0" w:line="240" w:lineRule="auto"/>
              <w:jc w:val="center"/>
              <w:rPr>
                <w:rFonts w:ascii="Arial Nova Cond Light" w:hAnsi="Arial Nova Cond Light" w:cs="Calibri"/>
                <w:b/>
                <w:bCs/>
                <w:sz w:val="16"/>
                <w:szCs w:val="16"/>
                <w:lang w:val="en-US"/>
              </w:rPr>
            </w:pPr>
            <w:proofErr w:type="spellStart"/>
            <w:r w:rsidRPr="00BB6A3A">
              <w:rPr>
                <w:rFonts w:ascii="Arial Nova Cond Light" w:hAnsi="Arial Nova Cond Light" w:cs="Calibri"/>
                <w:b/>
                <w:bCs/>
                <w:sz w:val="16"/>
                <w:szCs w:val="16"/>
                <w:lang w:val="en-US"/>
              </w:rPr>
              <w:t>Recursos</w:t>
            </w:r>
            <w:proofErr w:type="spellEnd"/>
            <w:r w:rsidRPr="00BB6A3A">
              <w:rPr>
                <w:rFonts w:ascii="Arial Nova Cond Light" w:hAnsi="Arial Nova Cond Light" w:cs="Calibri"/>
                <w:b/>
                <w:bCs/>
                <w:sz w:val="16"/>
                <w:szCs w:val="16"/>
                <w:lang w:val="en-US"/>
              </w:rPr>
              <w:t xml:space="preserve"> Humanos</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0DC1133A"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Evaluación del desempeño del personal</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430B5450"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empleados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evaluados</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24AE5C6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501B9F0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4EAFBD0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46F4BE2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101%</w:t>
            </w:r>
          </w:p>
        </w:tc>
      </w:tr>
      <w:tr w:rsidR="00BB6A3A" w:rsidRPr="00BB6A3A" w14:paraId="1C6FDA02" w14:textId="77777777" w:rsidTr="00BB6A3A">
        <w:trPr>
          <w:trHeight w:val="450"/>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86FAF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35</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56579BE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7A046DE4"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Escala salarial de la ANAMAR actualizada  </w:t>
            </w:r>
          </w:p>
        </w:tc>
        <w:tc>
          <w:tcPr>
            <w:tcW w:w="804" w:type="pct"/>
            <w:tcBorders>
              <w:top w:val="nil"/>
              <w:left w:val="nil"/>
              <w:bottom w:val="single" w:sz="4" w:space="0" w:color="auto"/>
              <w:right w:val="single" w:sz="4" w:space="0" w:color="auto"/>
            </w:tcBorders>
            <w:shd w:val="clear" w:color="auto" w:fill="auto"/>
            <w:vAlign w:val="center"/>
            <w:hideMark/>
          </w:tcPr>
          <w:p w14:paraId="16F8AB88"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Escala </w:t>
            </w:r>
            <w:proofErr w:type="spellStart"/>
            <w:r w:rsidRPr="00BB6A3A">
              <w:rPr>
                <w:rFonts w:ascii="Arial Nova Cond Light" w:hAnsi="Arial Nova Cond Light" w:cs="Calibri"/>
                <w:sz w:val="16"/>
                <w:szCs w:val="16"/>
                <w:lang w:val="en-US"/>
              </w:rPr>
              <w:t>salarial</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actualizada</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5CD942D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93" w:type="pct"/>
            <w:tcBorders>
              <w:top w:val="nil"/>
              <w:left w:val="nil"/>
              <w:bottom w:val="single" w:sz="4" w:space="0" w:color="auto"/>
              <w:right w:val="single" w:sz="4" w:space="0" w:color="auto"/>
            </w:tcBorders>
            <w:shd w:val="clear" w:color="auto" w:fill="auto"/>
            <w:vAlign w:val="center"/>
            <w:hideMark/>
          </w:tcPr>
          <w:p w14:paraId="15E71CE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36" w:type="pct"/>
            <w:tcBorders>
              <w:top w:val="nil"/>
              <w:left w:val="nil"/>
              <w:bottom w:val="single" w:sz="4" w:space="0" w:color="auto"/>
              <w:right w:val="single" w:sz="4" w:space="0" w:color="auto"/>
            </w:tcBorders>
            <w:shd w:val="clear" w:color="auto" w:fill="auto"/>
            <w:vAlign w:val="center"/>
            <w:hideMark/>
          </w:tcPr>
          <w:p w14:paraId="5E4CDD7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45D87791"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70134493"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A0B3A8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36</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6BD0D83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46034591"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Reclutamiento y Selección de Personal</w:t>
            </w:r>
          </w:p>
        </w:tc>
        <w:tc>
          <w:tcPr>
            <w:tcW w:w="804" w:type="pct"/>
            <w:tcBorders>
              <w:top w:val="nil"/>
              <w:left w:val="nil"/>
              <w:bottom w:val="single" w:sz="4" w:space="0" w:color="auto"/>
              <w:right w:val="single" w:sz="4" w:space="0" w:color="auto"/>
            </w:tcBorders>
            <w:shd w:val="clear" w:color="auto" w:fill="auto"/>
            <w:vAlign w:val="center"/>
            <w:hideMark/>
          </w:tcPr>
          <w:p w14:paraId="06909D20"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Ejecución</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74E8991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93" w:type="pct"/>
            <w:tcBorders>
              <w:top w:val="nil"/>
              <w:left w:val="nil"/>
              <w:bottom w:val="single" w:sz="4" w:space="0" w:color="auto"/>
              <w:right w:val="single" w:sz="4" w:space="0" w:color="auto"/>
            </w:tcBorders>
            <w:shd w:val="clear" w:color="auto" w:fill="auto"/>
            <w:vAlign w:val="center"/>
            <w:hideMark/>
          </w:tcPr>
          <w:p w14:paraId="1A46A1C3"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36" w:type="pct"/>
            <w:tcBorders>
              <w:top w:val="nil"/>
              <w:left w:val="nil"/>
              <w:bottom w:val="single" w:sz="4" w:space="0" w:color="auto"/>
              <w:right w:val="single" w:sz="4" w:space="0" w:color="auto"/>
            </w:tcBorders>
            <w:shd w:val="clear" w:color="auto" w:fill="auto"/>
            <w:vAlign w:val="center"/>
            <w:hideMark/>
          </w:tcPr>
          <w:p w14:paraId="22B8808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1B283202"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81D5142" w14:textId="77777777" w:rsidTr="00BB6A3A">
        <w:trPr>
          <w:trHeight w:val="300"/>
        </w:trPr>
        <w:tc>
          <w:tcPr>
            <w:tcW w:w="243"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E3AB10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lastRenderedPageBreak/>
              <w:t>37</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CA6AD5E"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vMerge w:val="restart"/>
            <w:tcBorders>
              <w:top w:val="nil"/>
              <w:left w:val="single" w:sz="4" w:space="0" w:color="auto"/>
              <w:bottom w:val="single" w:sz="4" w:space="0" w:color="000000"/>
              <w:right w:val="single" w:sz="4" w:space="0" w:color="auto"/>
            </w:tcBorders>
            <w:shd w:val="clear" w:color="auto" w:fill="auto"/>
            <w:vAlign w:val="center"/>
            <w:hideMark/>
          </w:tcPr>
          <w:p w14:paraId="4155B5BB"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Encuesta</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Clima</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Organizacional</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1029A4D2"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Encuesta</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realizada</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28A4D69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56CA4C6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29E2FA6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3ADA847"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0495B760" w14:textId="77777777" w:rsidTr="00BB6A3A">
        <w:trPr>
          <w:trHeight w:val="300"/>
        </w:trPr>
        <w:tc>
          <w:tcPr>
            <w:tcW w:w="243" w:type="pct"/>
            <w:vMerge/>
            <w:tcBorders>
              <w:top w:val="nil"/>
              <w:left w:val="single" w:sz="8" w:space="0" w:color="auto"/>
              <w:bottom w:val="single" w:sz="4" w:space="0" w:color="000000"/>
              <w:right w:val="single" w:sz="4" w:space="0" w:color="auto"/>
            </w:tcBorders>
            <w:vAlign w:val="center"/>
            <w:hideMark/>
          </w:tcPr>
          <w:p w14:paraId="57C323EC" w14:textId="77777777" w:rsidR="00BB6A3A" w:rsidRPr="00BB6A3A" w:rsidRDefault="00BB6A3A" w:rsidP="00BB6A3A">
            <w:pPr>
              <w:spacing w:after="0" w:line="240" w:lineRule="auto"/>
              <w:rPr>
                <w:rFonts w:ascii="Arial Nova Cond Light" w:hAnsi="Arial Nova Cond Light" w:cs="Calibri"/>
                <w:sz w:val="16"/>
                <w:szCs w:val="16"/>
                <w:lang w:val="en-US"/>
              </w:rPr>
            </w:pP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7445F17E"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vMerge/>
            <w:tcBorders>
              <w:top w:val="nil"/>
              <w:left w:val="single" w:sz="4" w:space="0" w:color="auto"/>
              <w:bottom w:val="single" w:sz="4" w:space="0" w:color="000000"/>
              <w:right w:val="single" w:sz="4" w:space="0" w:color="auto"/>
            </w:tcBorders>
            <w:vAlign w:val="center"/>
            <w:hideMark/>
          </w:tcPr>
          <w:p w14:paraId="3A4E6A08" w14:textId="77777777" w:rsidR="00BB6A3A" w:rsidRPr="00BB6A3A" w:rsidRDefault="00BB6A3A" w:rsidP="00BB6A3A">
            <w:pPr>
              <w:spacing w:after="0" w:line="240" w:lineRule="auto"/>
              <w:rPr>
                <w:rFonts w:ascii="Arial Nova Cond Light" w:hAnsi="Arial Nova Cond Light" w:cs="Calibri"/>
                <w:sz w:val="16"/>
                <w:szCs w:val="16"/>
                <w:lang w:val="en-US"/>
              </w:rPr>
            </w:pPr>
          </w:p>
        </w:tc>
        <w:tc>
          <w:tcPr>
            <w:tcW w:w="804" w:type="pct"/>
            <w:tcBorders>
              <w:top w:val="nil"/>
              <w:left w:val="nil"/>
              <w:bottom w:val="single" w:sz="4" w:space="0" w:color="auto"/>
              <w:right w:val="single" w:sz="4" w:space="0" w:color="auto"/>
            </w:tcBorders>
            <w:shd w:val="clear" w:color="auto" w:fill="auto"/>
            <w:vAlign w:val="center"/>
            <w:hideMark/>
          </w:tcPr>
          <w:p w14:paraId="6D46871A"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Plan de </w:t>
            </w:r>
            <w:proofErr w:type="spellStart"/>
            <w:r w:rsidRPr="00BB6A3A">
              <w:rPr>
                <w:rFonts w:ascii="Arial Nova Cond Light" w:hAnsi="Arial Nova Cond Light" w:cs="Calibri"/>
                <w:sz w:val="16"/>
                <w:szCs w:val="16"/>
                <w:lang w:val="en-US"/>
              </w:rPr>
              <w:t>mejora</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elaborado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5B9D44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051072F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vAlign w:val="center"/>
            <w:hideMark/>
          </w:tcPr>
          <w:p w14:paraId="631848A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35A7E1FF"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AE5D92F" w14:textId="77777777" w:rsidTr="00BB6A3A">
        <w:trPr>
          <w:trHeight w:val="300"/>
        </w:trPr>
        <w:tc>
          <w:tcPr>
            <w:tcW w:w="243" w:type="pct"/>
            <w:vMerge/>
            <w:tcBorders>
              <w:top w:val="nil"/>
              <w:left w:val="single" w:sz="8" w:space="0" w:color="auto"/>
              <w:bottom w:val="single" w:sz="4" w:space="0" w:color="000000"/>
              <w:right w:val="single" w:sz="4" w:space="0" w:color="auto"/>
            </w:tcBorders>
            <w:vAlign w:val="center"/>
            <w:hideMark/>
          </w:tcPr>
          <w:p w14:paraId="7EA89924" w14:textId="77777777" w:rsidR="00BB6A3A" w:rsidRPr="00BB6A3A" w:rsidRDefault="00BB6A3A" w:rsidP="00BB6A3A">
            <w:pPr>
              <w:spacing w:after="0" w:line="240" w:lineRule="auto"/>
              <w:rPr>
                <w:rFonts w:ascii="Arial Nova Cond Light" w:hAnsi="Arial Nova Cond Light" w:cs="Calibri"/>
                <w:sz w:val="16"/>
                <w:szCs w:val="16"/>
                <w:lang w:val="en-US"/>
              </w:rPr>
            </w:pP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2507EDEB"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vMerge/>
            <w:tcBorders>
              <w:top w:val="nil"/>
              <w:left w:val="single" w:sz="4" w:space="0" w:color="auto"/>
              <w:bottom w:val="single" w:sz="4" w:space="0" w:color="000000"/>
              <w:right w:val="single" w:sz="4" w:space="0" w:color="auto"/>
            </w:tcBorders>
            <w:vAlign w:val="center"/>
            <w:hideMark/>
          </w:tcPr>
          <w:p w14:paraId="3C3F2351" w14:textId="77777777" w:rsidR="00BB6A3A" w:rsidRPr="00BB6A3A" w:rsidRDefault="00BB6A3A" w:rsidP="00BB6A3A">
            <w:pPr>
              <w:spacing w:after="0" w:line="240" w:lineRule="auto"/>
              <w:rPr>
                <w:rFonts w:ascii="Arial Nova Cond Light" w:hAnsi="Arial Nova Cond Light" w:cs="Calibri"/>
                <w:sz w:val="16"/>
                <w:szCs w:val="16"/>
                <w:lang w:val="en-US"/>
              </w:rPr>
            </w:pPr>
          </w:p>
        </w:tc>
        <w:tc>
          <w:tcPr>
            <w:tcW w:w="804" w:type="pct"/>
            <w:tcBorders>
              <w:top w:val="nil"/>
              <w:left w:val="nil"/>
              <w:bottom w:val="single" w:sz="4" w:space="0" w:color="auto"/>
              <w:right w:val="single" w:sz="4" w:space="0" w:color="auto"/>
            </w:tcBorders>
            <w:shd w:val="clear" w:color="auto" w:fill="auto"/>
            <w:vAlign w:val="center"/>
            <w:hideMark/>
          </w:tcPr>
          <w:p w14:paraId="5D3AB730"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satisfacción</w:t>
            </w:r>
            <w:proofErr w:type="spellEnd"/>
            <w:r w:rsidRPr="00BB6A3A">
              <w:rPr>
                <w:rFonts w:ascii="Arial Nova Cond Light" w:hAnsi="Arial Nova Cond Light" w:cs="Calibri"/>
                <w:sz w:val="16"/>
                <w:szCs w:val="16"/>
                <w:lang w:val="en-US"/>
              </w:rPr>
              <w:t xml:space="preserve"> del personal</w:t>
            </w:r>
          </w:p>
        </w:tc>
        <w:tc>
          <w:tcPr>
            <w:tcW w:w="579" w:type="pct"/>
            <w:tcBorders>
              <w:top w:val="nil"/>
              <w:left w:val="nil"/>
              <w:bottom w:val="single" w:sz="4" w:space="0" w:color="auto"/>
              <w:right w:val="single" w:sz="4" w:space="0" w:color="auto"/>
            </w:tcBorders>
            <w:shd w:val="clear" w:color="auto" w:fill="auto"/>
            <w:vAlign w:val="center"/>
            <w:hideMark/>
          </w:tcPr>
          <w:p w14:paraId="3092815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80%</w:t>
            </w:r>
          </w:p>
        </w:tc>
        <w:tc>
          <w:tcPr>
            <w:tcW w:w="493" w:type="pct"/>
            <w:tcBorders>
              <w:top w:val="nil"/>
              <w:left w:val="nil"/>
              <w:bottom w:val="single" w:sz="4" w:space="0" w:color="auto"/>
              <w:right w:val="single" w:sz="4" w:space="0" w:color="auto"/>
            </w:tcBorders>
            <w:shd w:val="clear" w:color="auto" w:fill="auto"/>
            <w:vAlign w:val="center"/>
            <w:hideMark/>
          </w:tcPr>
          <w:p w14:paraId="7F786BF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86%</w:t>
            </w:r>
          </w:p>
        </w:tc>
        <w:tc>
          <w:tcPr>
            <w:tcW w:w="436" w:type="pct"/>
            <w:tcBorders>
              <w:top w:val="nil"/>
              <w:left w:val="nil"/>
              <w:bottom w:val="single" w:sz="4" w:space="0" w:color="auto"/>
              <w:right w:val="single" w:sz="4" w:space="0" w:color="auto"/>
            </w:tcBorders>
            <w:shd w:val="clear" w:color="auto" w:fill="auto"/>
            <w:vAlign w:val="center"/>
            <w:hideMark/>
          </w:tcPr>
          <w:p w14:paraId="49D418D6"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108%</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68C9A5AD"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2AB38E20"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7EC992C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38</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6119B31"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3C7B5CAD"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Plan de </w:t>
            </w:r>
            <w:proofErr w:type="spellStart"/>
            <w:r w:rsidRPr="00BB6A3A">
              <w:rPr>
                <w:rFonts w:ascii="Arial Nova Cond Light" w:hAnsi="Arial Nova Cond Light" w:cs="Calibri"/>
                <w:sz w:val="16"/>
                <w:szCs w:val="16"/>
                <w:lang w:val="en-US"/>
              </w:rPr>
              <w:t>Capacitación</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Implementado</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639F2353"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de cumplimiento del plan de capacitación</w:t>
            </w:r>
          </w:p>
        </w:tc>
        <w:tc>
          <w:tcPr>
            <w:tcW w:w="579" w:type="pct"/>
            <w:tcBorders>
              <w:top w:val="nil"/>
              <w:left w:val="nil"/>
              <w:bottom w:val="single" w:sz="4" w:space="0" w:color="auto"/>
              <w:right w:val="single" w:sz="4" w:space="0" w:color="auto"/>
            </w:tcBorders>
            <w:shd w:val="clear" w:color="auto" w:fill="auto"/>
            <w:vAlign w:val="center"/>
            <w:hideMark/>
          </w:tcPr>
          <w:p w14:paraId="6B1B161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45.0%</w:t>
            </w:r>
          </w:p>
        </w:tc>
        <w:tc>
          <w:tcPr>
            <w:tcW w:w="493" w:type="pct"/>
            <w:tcBorders>
              <w:top w:val="nil"/>
              <w:left w:val="nil"/>
              <w:bottom w:val="single" w:sz="4" w:space="0" w:color="auto"/>
              <w:right w:val="single" w:sz="4" w:space="0" w:color="auto"/>
            </w:tcBorders>
            <w:shd w:val="clear" w:color="auto" w:fill="auto"/>
            <w:noWrap/>
            <w:vAlign w:val="center"/>
            <w:hideMark/>
          </w:tcPr>
          <w:p w14:paraId="092C7D7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45.0%</w:t>
            </w:r>
          </w:p>
        </w:tc>
        <w:tc>
          <w:tcPr>
            <w:tcW w:w="436" w:type="pct"/>
            <w:tcBorders>
              <w:top w:val="nil"/>
              <w:left w:val="nil"/>
              <w:bottom w:val="single" w:sz="4" w:space="0" w:color="auto"/>
              <w:right w:val="single" w:sz="4" w:space="0" w:color="auto"/>
            </w:tcBorders>
            <w:shd w:val="clear" w:color="auto" w:fill="auto"/>
            <w:noWrap/>
            <w:vAlign w:val="center"/>
            <w:hideMark/>
          </w:tcPr>
          <w:p w14:paraId="0AD67F7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61E509BD"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59BDDDC" w14:textId="77777777" w:rsidTr="00BB6A3A">
        <w:trPr>
          <w:trHeight w:val="45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5601BC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39</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3162C9C"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54BA208E"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Novedades</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Nómina</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realizadas</w:t>
            </w:r>
            <w:proofErr w:type="spellEnd"/>
          </w:p>
        </w:tc>
        <w:tc>
          <w:tcPr>
            <w:tcW w:w="804" w:type="pct"/>
            <w:tcBorders>
              <w:top w:val="nil"/>
              <w:left w:val="nil"/>
              <w:bottom w:val="single" w:sz="4" w:space="0" w:color="auto"/>
              <w:right w:val="single" w:sz="4" w:space="0" w:color="auto"/>
            </w:tcBorders>
            <w:shd w:val="clear" w:color="auto" w:fill="auto"/>
            <w:vAlign w:val="center"/>
            <w:hideMark/>
          </w:tcPr>
          <w:p w14:paraId="037FD728"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gramStart"/>
            <w:r w:rsidRPr="00BB6A3A">
              <w:rPr>
                <w:rFonts w:ascii="Arial Nova Cond Light" w:hAnsi="Arial Nova Cond Light" w:cs="Calibri"/>
                <w:sz w:val="16"/>
                <w:szCs w:val="16"/>
                <w:lang w:val="en-US"/>
              </w:rPr>
              <w:t>de</w:t>
            </w:r>
            <w:proofErr w:type="gramEnd"/>
            <w:r w:rsidRPr="00BB6A3A">
              <w:rPr>
                <w:rFonts w:ascii="Arial Nova Cond Light" w:hAnsi="Arial Nova Cond Light" w:cs="Calibri"/>
                <w:sz w:val="16"/>
                <w:szCs w:val="16"/>
                <w:lang w:val="en-US"/>
              </w:rPr>
              <w:t xml:space="preserve"> las </w:t>
            </w:r>
            <w:proofErr w:type="spellStart"/>
            <w:r w:rsidRPr="00BB6A3A">
              <w:rPr>
                <w:rFonts w:ascii="Arial Nova Cond Light" w:hAnsi="Arial Nova Cond Light" w:cs="Calibri"/>
                <w:sz w:val="16"/>
                <w:szCs w:val="16"/>
                <w:lang w:val="en-US"/>
              </w:rPr>
              <w:t>novedades</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nómina</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realizadas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5A6DDEC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vAlign w:val="center"/>
            <w:hideMark/>
          </w:tcPr>
          <w:p w14:paraId="4407D8C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7C13058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0C80CB3"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B9F72F0" w14:textId="77777777" w:rsidTr="00BB6A3A">
        <w:trPr>
          <w:trHeight w:val="900"/>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179B088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40</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31A40771"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7CBE3FB1"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Registro y Control de Personal </w:t>
            </w:r>
          </w:p>
        </w:tc>
        <w:tc>
          <w:tcPr>
            <w:tcW w:w="804" w:type="pct"/>
            <w:tcBorders>
              <w:top w:val="nil"/>
              <w:left w:val="nil"/>
              <w:bottom w:val="single" w:sz="4" w:space="0" w:color="auto"/>
              <w:right w:val="single" w:sz="4" w:space="0" w:color="auto"/>
            </w:tcBorders>
            <w:shd w:val="clear" w:color="auto" w:fill="auto"/>
            <w:vAlign w:val="center"/>
            <w:hideMark/>
          </w:tcPr>
          <w:p w14:paraId="299E765B"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de expedientes actualizados y reportes y control de asistencias realizados</w:t>
            </w:r>
          </w:p>
        </w:tc>
        <w:tc>
          <w:tcPr>
            <w:tcW w:w="579" w:type="pct"/>
            <w:tcBorders>
              <w:top w:val="nil"/>
              <w:left w:val="nil"/>
              <w:bottom w:val="single" w:sz="4" w:space="0" w:color="auto"/>
              <w:right w:val="single" w:sz="4" w:space="0" w:color="auto"/>
            </w:tcBorders>
            <w:shd w:val="clear" w:color="auto" w:fill="auto"/>
            <w:vAlign w:val="center"/>
            <w:hideMark/>
          </w:tcPr>
          <w:p w14:paraId="3F2F457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4" w:space="0" w:color="auto"/>
              <w:right w:val="single" w:sz="4" w:space="0" w:color="auto"/>
            </w:tcBorders>
            <w:shd w:val="clear" w:color="auto" w:fill="auto"/>
            <w:vAlign w:val="center"/>
            <w:hideMark/>
          </w:tcPr>
          <w:p w14:paraId="1388E03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4" w:space="0" w:color="auto"/>
              <w:right w:val="single" w:sz="4" w:space="0" w:color="auto"/>
            </w:tcBorders>
            <w:shd w:val="clear" w:color="auto" w:fill="auto"/>
            <w:noWrap/>
            <w:vAlign w:val="center"/>
            <w:hideMark/>
          </w:tcPr>
          <w:p w14:paraId="050E6CB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156E181B"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2CFA57E7" w14:textId="77777777" w:rsidTr="00BB6A3A">
        <w:trPr>
          <w:trHeight w:val="675"/>
        </w:trPr>
        <w:tc>
          <w:tcPr>
            <w:tcW w:w="243" w:type="pct"/>
            <w:tcBorders>
              <w:top w:val="nil"/>
              <w:left w:val="single" w:sz="8" w:space="0" w:color="auto"/>
              <w:bottom w:val="nil"/>
              <w:right w:val="single" w:sz="4" w:space="0" w:color="auto"/>
            </w:tcBorders>
            <w:shd w:val="clear" w:color="auto" w:fill="auto"/>
            <w:noWrap/>
            <w:vAlign w:val="center"/>
            <w:hideMark/>
          </w:tcPr>
          <w:p w14:paraId="6F0944B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41</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519D1C88"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35C6C58"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Seguimiento al comportamiento de los riesgos de la División de Recursos Humanos</w:t>
            </w:r>
          </w:p>
        </w:tc>
        <w:tc>
          <w:tcPr>
            <w:tcW w:w="804" w:type="pct"/>
            <w:tcBorders>
              <w:top w:val="nil"/>
              <w:left w:val="nil"/>
              <w:bottom w:val="single" w:sz="4" w:space="0" w:color="auto"/>
              <w:right w:val="single" w:sz="4" w:space="0" w:color="auto"/>
            </w:tcBorders>
            <w:shd w:val="clear" w:color="auto" w:fill="auto"/>
            <w:vAlign w:val="center"/>
            <w:hideMark/>
          </w:tcPr>
          <w:p w14:paraId="5BB524C3"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Matrices </w:t>
            </w:r>
            <w:proofErr w:type="spellStart"/>
            <w:r w:rsidRPr="00BB6A3A">
              <w:rPr>
                <w:rFonts w:ascii="Arial Nova Cond Light" w:hAnsi="Arial Nova Cond Light" w:cs="Calibri"/>
                <w:sz w:val="16"/>
                <w:szCs w:val="16"/>
                <w:lang w:val="en-US"/>
              </w:rPr>
              <w:t>completadas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F5040E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93" w:type="pct"/>
            <w:tcBorders>
              <w:top w:val="nil"/>
              <w:left w:val="nil"/>
              <w:bottom w:val="single" w:sz="4" w:space="0" w:color="auto"/>
              <w:right w:val="single" w:sz="4" w:space="0" w:color="auto"/>
            </w:tcBorders>
            <w:shd w:val="clear" w:color="auto" w:fill="auto"/>
            <w:vAlign w:val="center"/>
            <w:hideMark/>
          </w:tcPr>
          <w:p w14:paraId="54D6C59E"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w:t>
            </w:r>
          </w:p>
        </w:tc>
        <w:tc>
          <w:tcPr>
            <w:tcW w:w="436" w:type="pct"/>
            <w:tcBorders>
              <w:top w:val="nil"/>
              <w:left w:val="nil"/>
              <w:bottom w:val="single" w:sz="4" w:space="0" w:color="auto"/>
              <w:right w:val="single" w:sz="4" w:space="0" w:color="auto"/>
            </w:tcBorders>
            <w:shd w:val="clear" w:color="auto" w:fill="auto"/>
            <w:noWrap/>
            <w:vAlign w:val="center"/>
            <w:hideMark/>
          </w:tcPr>
          <w:p w14:paraId="4E68273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CB593F8"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48F369FD" w14:textId="77777777" w:rsidTr="00BB6A3A">
        <w:trPr>
          <w:trHeight w:val="690"/>
        </w:trPr>
        <w:tc>
          <w:tcPr>
            <w:tcW w:w="24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0B055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42</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0D8E54D"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8" w:space="0" w:color="auto"/>
              <w:right w:val="single" w:sz="4" w:space="0" w:color="auto"/>
            </w:tcBorders>
            <w:shd w:val="clear" w:color="auto" w:fill="auto"/>
            <w:vAlign w:val="center"/>
            <w:hideMark/>
          </w:tcPr>
          <w:p w14:paraId="6BE176C3"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Autoevaluación de cumplimiento de los controles internos de la división de RRHH</w:t>
            </w:r>
          </w:p>
        </w:tc>
        <w:tc>
          <w:tcPr>
            <w:tcW w:w="804" w:type="pct"/>
            <w:tcBorders>
              <w:top w:val="nil"/>
              <w:left w:val="nil"/>
              <w:bottom w:val="single" w:sz="8" w:space="0" w:color="auto"/>
              <w:right w:val="single" w:sz="4" w:space="0" w:color="auto"/>
            </w:tcBorders>
            <w:shd w:val="clear" w:color="auto" w:fill="auto"/>
            <w:vAlign w:val="center"/>
            <w:hideMark/>
          </w:tcPr>
          <w:p w14:paraId="43961518"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proofErr w:type="gramStart"/>
            <w:r w:rsidRPr="00BB6A3A">
              <w:rPr>
                <w:rFonts w:ascii="Arial Nova Cond Light" w:hAnsi="Arial Nova Cond Light" w:cs="Calibri"/>
                <w:sz w:val="16"/>
                <w:szCs w:val="16"/>
                <w:lang w:val="en-US"/>
              </w:rPr>
              <w:t>Nro</w:t>
            </w:r>
            <w:proofErr w:type="spellEnd"/>
            <w:proofErr w:type="gram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Reportes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sobre</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errores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limitaciones</w:t>
            </w:r>
            <w:proofErr w:type="spellEnd"/>
            <w:r w:rsidRPr="00BB6A3A">
              <w:rPr>
                <w:rFonts w:ascii="Arial Nova Cond Light" w:hAnsi="Arial Nova Cond Light" w:cs="Calibri"/>
                <w:sz w:val="16"/>
                <w:szCs w:val="16"/>
                <w:lang w:val="en-US"/>
              </w:rPr>
              <w:t xml:space="preserve"> e </w:t>
            </w:r>
            <w:proofErr w:type="spellStart"/>
            <w:r w:rsidRPr="00BB6A3A">
              <w:rPr>
                <w:rFonts w:ascii="Arial Nova Cond Light" w:hAnsi="Arial Nova Cond Light" w:cs="Calibri"/>
                <w:sz w:val="16"/>
                <w:szCs w:val="16"/>
                <w:lang w:val="en-US"/>
              </w:rPr>
              <w:t>inconsistencias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6FB4161A"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6AC0E23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noWrap/>
            <w:vAlign w:val="center"/>
            <w:hideMark/>
          </w:tcPr>
          <w:p w14:paraId="04B38B7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76F8FC49"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5A5C8655" w14:textId="77777777" w:rsidTr="00BB6A3A">
        <w:trPr>
          <w:trHeight w:val="315"/>
        </w:trPr>
        <w:tc>
          <w:tcPr>
            <w:tcW w:w="5000" w:type="pct"/>
            <w:gridSpan w:val="8"/>
            <w:tcBorders>
              <w:top w:val="single" w:sz="8" w:space="0" w:color="auto"/>
              <w:left w:val="single" w:sz="8" w:space="0" w:color="auto"/>
              <w:bottom w:val="nil"/>
              <w:right w:val="single" w:sz="8" w:space="0" w:color="000000"/>
            </w:tcBorders>
            <w:shd w:val="clear" w:color="000000" w:fill="305496"/>
            <w:vAlign w:val="center"/>
            <w:hideMark/>
          </w:tcPr>
          <w:p w14:paraId="3D35F749" w14:textId="77777777" w:rsidR="00BB6A3A" w:rsidRPr="00053235" w:rsidRDefault="00BB6A3A" w:rsidP="00BB6A3A">
            <w:pPr>
              <w:spacing w:after="0" w:line="240" w:lineRule="auto"/>
              <w:rPr>
                <w:rFonts w:ascii="Arial Nova Cond Light" w:hAnsi="Arial Nova Cond Light" w:cs="Calibri"/>
                <w:b/>
                <w:bCs/>
                <w:color w:val="FFFFFF"/>
                <w:sz w:val="16"/>
                <w:szCs w:val="16"/>
              </w:rPr>
            </w:pPr>
            <w:r w:rsidRPr="00053235">
              <w:rPr>
                <w:rFonts w:ascii="Arial Nova Cond Light" w:hAnsi="Arial Nova Cond Light" w:cs="Calibri"/>
                <w:b/>
                <w:bCs/>
                <w:color w:val="FFFFFF"/>
                <w:sz w:val="16"/>
                <w:szCs w:val="16"/>
              </w:rPr>
              <w:t>Eje 2: Promoción Del Desarrollo Y Fortalecimiento Del Sector Marítimo Y Marino Nacional</w:t>
            </w:r>
          </w:p>
        </w:tc>
      </w:tr>
      <w:tr w:rsidR="00BB6A3A" w:rsidRPr="00BB6A3A" w14:paraId="1303776E" w14:textId="77777777" w:rsidTr="00BB6A3A">
        <w:trPr>
          <w:trHeight w:val="300"/>
        </w:trPr>
        <w:tc>
          <w:tcPr>
            <w:tcW w:w="243" w:type="pct"/>
            <w:tcBorders>
              <w:top w:val="single" w:sz="8" w:space="0" w:color="auto"/>
              <w:left w:val="single" w:sz="8" w:space="0" w:color="auto"/>
              <w:bottom w:val="nil"/>
              <w:right w:val="single" w:sz="4" w:space="0" w:color="auto"/>
            </w:tcBorders>
            <w:shd w:val="clear" w:color="000000" w:fill="1F4E78"/>
            <w:vAlign w:val="center"/>
            <w:hideMark/>
          </w:tcPr>
          <w:p w14:paraId="2A9A4A6A"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proofErr w:type="spellStart"/>
            <w:r w:rsidRPr="00BB6A3A">
              <w:rPr>
                <w:rFonts w:ascii="Arial Nova Cond Light" w:hAnsi="Arial Nova Cond Light" w:cs="Calibri"/>
                <w:b/>
                <w:bCs/>
                <w:color w:val="FFFFFF"/>
                <w:sz w:val="16"/>
                <w:szCs w:val="16"/>
                <w:lang w:val="en-US"/>
              </w:rPr>
              <w:t>Nro</w:t>
            </w:r>
            <w:proofErr w:type="spellEnd"/>
            <w:r w:rsidRPr="00BB6A3A">
              <w:rPr>
                <w:rFonts w:ascii="Arial Nova Cond Light" w:hAnsi="Arial Nova Cond Light" w:cs="Calibri"/>
                <w:b/>
                <w:bCs/>
                <w:color w:val="FFFFFF"/>
                <w:sz w:val="16"/>
                <w:szCs w:val="16"/>
                <w:lang w:val="en-US"/>
              </w:rPr>
              <w:t>.</w:t>
            </w:r>
          </w:p>
        </w:tc>
        <w:tc>
          <w:tcPr>
            <w:tcW w:w="808" w:type="pct"/>
            <w:tcBorders>
              <w:top w:val="single" w:sz="8" w:space="0" w:color="auto"/>
              <w:left w:val="nil"/>
              <w:bottom w:val="nil"/>
              <w:right w:val="single" w:sz="4" w:space="0" w:color="auto"/>
            </w:tcBorders>
            <w:shd w:val="clear" w:color="000000" w:fill="1F4E78"/>
            <w:vAlign w:val="center"/>
            <w:hideMark/>
          </w:tcPr>
          <w:p w14:paraId="7C258EAF"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AREA</w:t>
            </w:r>
          </w:p>
        </w:tc>
        <w:tc>
          <w:tcPr>
            <w:tcW w:w="1177" w:type="pct"/>
            <w:tcBorders>
              <w:top w:val="single" w:sz="8" w:space="0" w:color="auto"/>
              <w:left w:val="nil"/>
              <w:bottom w:val="nil"/>
              <w:right w:val="single" w:sz="4" w:space="0" w:color="auto"/>
            </w:tcBorders>
            <w:shd w:val="clear" w:color="000000" w:fill="1F4E78"/>
            <w:vAlign w:val="center"/>
            <w:hideMark/>
          </w:tcPr>
          <w:p w14:paraId="47DFC908"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PRODUCTO</w:t>
            </w:r>
          </w:p>
        </w:tc>
        <w:tc>
          <w:tcPr>
            <w:tcW w:w="804" w:type="pct"/>
            <w:tcBorders>
              <w:top w:val="single" w:sz="8" w:space="0" w:color="auto"/>
              <w:left w:val="nil"/>
              <w:bottom w:val="nil"/>
              <w:right w:val="single" w:sz="4" w:space="0" w:color="auto"/>
            </w:tcBorders>
            <w:shd w:val="clear" w:color="000000" w:fill="1F4E78"/>
            <w:vAlign w:val="center"/>
            <w:hideMark/>
          </w:tcPr>
          <w:p w14:paraId="6F3022A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INDICADORES</w:t>
            </w:r>
          </w:p>
        </w:tc>
        <w:tc>
          <w:tcPr>
            <w:tcW w:w="579" w:type="pct"/>
            <w:tcBorders>
              <w:top w:val="single" w:sz="8" w:space="0" w:color="auto"/>
              <w:left w:val="nil"/>
              <w:bottom w:val="nil"/>
              <w:right w:val="single" w:sz="4" w:space="0" w:color="auto"/>
            </w:tcBorders>
            <w:shd w:val="clear" w:color="000000" w:fill="1F4E78"/>
            <w:vAlign w:val="center"/>
            <w:hideMark/>
          </w:tcPr>
          <w:p w14:paraId="24AF40D5"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PROGRAMADO</w:t>
            </w:r>
          </w:p>
        </w:tc>
        <w:tc>
          <w:tcPr>
            <w:tcW w:w="493" w:type="pct"/>
            <w:tcBorders>
              <w:top w:val="single" w:sz="8" w:space="0" w:color="auto"/>
              <w:left w:val="nil"/>
              <w:bottom w:val="nil"/>
              <w:right w:val="single" w:sz="4" w:space="0" w:color="auto"/>
            </w:tcBorders>
            <w:shd w:val="clear" w:color="000000" w:fill="1F4E78"/>
            <w:vAlign w:val="center"/>
            <w:hideMark/>
          </w:tcPr>
          <w:p w14:paraId="7256FA20"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EJECUTADO</w:t>
            </w:r>
          </w:p>
        </w:tc>
        <w:tc>
          <w:tcPr>
            <w:tcW w:w="436" w:type="pct"/>
            <w:tcBorders>
              <w:top w:val="single" w:sz="8" w:space="0" w:color="auto"/>
              <w:left w:val="nil"/>
              <w:bottom w:val="nil"/>
              <w:right w:val="single" w:sz="4" w:space="0" w:color="auto"/>
            </w:tcBorders>
            <w:shd w:val="clear" w:color="000000" w:fill="1F4E78"/>
            <w:vAlign w:val="center"/>
            <w:hideMark/>
          </w:tcPr>
          <w:p w14:paraId="0DC69A29"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 xml:space="preserve">%AVANCE </w:t>
            </w:r>
          </w:p>
        </w:tc>
        <w:tc>
          <w:tcPr>
            <w:tcW w:w="460" w:type="pct"/>
            <w:tcBorders>
              <w:top w:val="single" w:sz="8" w:space="0" w:color="auto"/>
              <w:left w:val="nil"/>
              <w:bottom w:val="nil"/>
              <w:right w:val="single" w:sz="8" w:space="0" w:color="auto"/>
            </w:tcBorders>
            <w:shd w:val="clear" w:color="000000" w:fill="1F4E78"/>
            <w:vAlign w:val="center"/>
            <w:hideMark/>
          </w:tcPr>
          <w:p w14:paraId="1714C62D" w14:textId="77777777" w:rsidR="00BB6A3A" w:rsidRPr="00BB6A3A" w:rsidRDefault="00BB6A3A" w:rsidP="00BB6A3A">
            <w:pPr>
              <w:spacing w:after="0" w:line="240" w:lineRule="auto"/>
              <w:jc w:val="center"/>
              <w:rPr>
                <w:rFonts w:ascii="Arial Nova Cond Light" w:hAnsi="Arial Nova Cond Light" w:cs="Calibri"/>
                <w:b/>
                <w:bCs/>
                <w:color w:val="FFFFFF"/>
                <w:sz w:val="16"/>
                <w:szCs w:val="16"/>
                <w:lang w:val="en-US"/>
              </w:rPr>
            </w:pPr>
            <w:r w:rsidRPr="00BB6A3A">
              <w:rPr>
                <w:rFonts w:ascii="Arial Nova Cond Light" w:hAnsi="Arial Nova Cond Light" w:cs="Calibri"/>
                <w:b/>
                <w:bCs/>
                <w:color w:val="FFFFFF"/>
                <w:sz w:val="16"/>
                <w:szCs w:val="16"/>
                <w:lang w:val="en-US"/>
              </w:rPr>
              <w:t>PROMEDIO</w:t>
            </w:r>
          </w:p>
        </w:tc>
      </w:tr>
      <w:tr w:rsidR="00BB6A3A" w:rsidRPr="00BB6A3A" w14:paraId="0E6F0076" w14:textId="77777777" w:rsidTr="00BB6A3A">
        <w:trPr>
          <w:trHeight w:val="1125"/>
        </w:trPr>
        <w:tc>
          <w:tcPr>
            <w:tcW w:w="243" w:type="pct"/>
            <w:tcBorders>
              <w:top w:val="single" w:sz="4" w:space="0" w:color="auto"/>
              <w:left w:val="single" w:sz="8" w:space="0" w:color="auto"/>
              <w:bottom w:val="nil"/>
              <w:right w:val="single" w:sz="4" w:space="0" w:color="auto"/>
            </w:tcBorders>
            <w:shd w:val="clear" w:color="auto" w:fill="auto"/>
            <w:noWrap/>
            <w:vAlign w:val="center"/>
            <w:hideMark/>
          </w:tcPr>
          <w:p w14:paraId="07096A97"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43</w:t>
            </w:r>
          </w:p>
        </w:tc>
        <w:tc>
          <w:tcPr>
            <w:tcW w:w="80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F4ADC1B" w14:textId="77777777" w:rsidR="00BB6A3A" w:rsidRPr="00BB6A3A" w:rsidRDefault="00BB6A3A" w:rsidP="00BB6A3A">
            <w:pPr>
              <w:spacing w:after="0" w:line="240" w:lineRule="auto"/>
              <w:jc w:val="center"/>
              <w:rPr>
                <w:rFonts w:ascii="Arial Nova Cond Light" w:hAnsi="Arial Nova Cond Light" w:cs="Calibri"/>
                <w:b/>
                <w:bCs/>
                <w:sz w:val="16"/>
                <w:szCs w:val="16"/>
                <w:lang w:val="en-US"/>
              </w:rPr>
            </w:pPr>
            <w:r w:rsidRPr="00BB6A3A">
              <w:rPr>
                <w:rFonts w:ascii="Arial Nova Cond Light" w:hAnsi="Arial Nova Cond Light" w:cs="Calibri"/>
                <w:b/>
                <w:bCs/>
                <w:sz w:val="16"/>
                <w:szCs w:val="16"/>
                <w:lang w:val="en-US"/>
              </w:rPr>
              <w:t xml:space="preserve">Depto. Técnico y </w:t>
            </w:r>
            <w:proofErr w:type="spellStart"/>
            <w:r w:rsidRPr="00BB6A3A">
              <w:rPr>
                <w:rFonts w:ascii="Arial Nova Cond Light" w:hAnsi="Arial Nova Cond Light" w:cs="Calibri"/>
                <w:b/>
                <w:bCs/>
                <w:sz w:val="16"/>
                <w:szCs w:val="16"/>
                <w:lang w:val="en-US"/>
              </w:rPr>
              <w:t>Científico</w:t>
            </w:r>
            <w:proofErr w:type="spellEnd"/>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45EAA298"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Adquisición y mantenimiento de equipos oceanográficos para el desarrollo de actividades concernientes a ecosistemas marítimos y marinos.</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556C7031"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gramStart"/>
            <w:r w:rsidRPr="00BB6A3A">
              <w:rPr>
                <w:rFonts w:ascii="Arial Nova Cond Light" w:hAnsi="Arial Nova Cond Light" w:cs="Calibri"/>
                <w:sz w:val="16"/>
                <w:szCs w:val="16"/>
                <w:lang w:val="en-US"/>
              </w:rPr>
              <w:t>de</w:t>
            </w:r>
            <w:proofErr w:type="gram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gestión</w:t>
            </w:r>
            <w:proofErr w:type="spellEnd"/>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3C18F2E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242A448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0492ED7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13ADD27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r>
      <w:tr w:rsidR="00BB6A3A" w:rsidRPr="00BB6A3A" w14:paraId="7DC8486B" w14:textId="77777777" w:rsidTr="00BB6A3A">
        <w:trPr>
          <w:trHeight w:val="1125"/>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71665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44</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406EF4C9"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7BB1A82B"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Promover la interacción de la ANAMAR con otras instituciones, en el área de la ciencia y tecnologías marinas</w:t>
            </w:r>
          </w:p>
        </w:tc>
        <w:tc>
          <w:tcPr>
            <w:tcW w:w="804" w:type="pct"/>
            <w:tcBorders>
              <w:top w:val="nil"/>
              <w:left w:val="nil"/>
              <w:bottom w:val="single" w:sz="4" w:space="0" w:color="auto"/>
              <w:right w:val="single" w:sz="4" w:space="0" w:color="auto"/>
            </w:tcBorders>
            <w:shd w:val="clear" w:color="auto" w:fill="auto"/>
            <w:vAlign w:val="center"/>
            <w:hideMark/>
          </w:tcPr>
          <w:p w14:paraId="698D8210"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No. de participaciones como contraparte dominicana del proyecto </w:t>
            </w:r>
            <w:proofErr w:type="spellStart"/>
            <w:r w:rsidRPr="00053235">
              <w:rPr>
                <w:rFonts w:ascii="Arial Nova Cond Light" w:hAnsi="Arial Nova Cond Light" w:cs="Calibri"/>
                <w:sz w:val="16"/>
                <w:szCs w:val="16"/>
              </w:rPr>
              <w:t>Hurricane</w:t>
            </w:r>
            <w:proofErr w:type="spellEnd"/>
            <w:r w:rsidRPr="00053235">
              <w:rPr>
                <w:rFonts w:ascii="Arial Nova Cond Light" w:hAnsi="Arial Nova Cond Light" w:cs="Calibri"/>
                <w:sz w:val="16"/>
                <w:szCs w:val="16"/>
              </w:rPr>
              <w:t xml:space="preserve"> </w:t>
            </w:r>
            <w:proofErr w:type="spellStart"/>
            <w:r w:rsidRPr="00053235">
              <w:rPr>
                <w:rFonts w:ascii="Arial Nova Cond Light" w:hAnsi="Arial Nova Cond Light" w:cs="Calibri"/>
                <w:sz w:val="16"/>
                <w:szCs w:val="16"/>
              </w:rPr>
              <w:t>Underwater</w:t>
            </w:r>
            <w:proofErr w:type="spellEnd"/>
            <w:r w:rsidRPr="00053235">
              <w:rPr>
                <w:rFonts w:ascii="Arial Nova Cond Light" w:hAnsi="Arial Nova Cond Light" w:cs="Calibri"/>
                <w:sz w:val="16"/>
                <w:szCs w:val="16"/>
              </w:rPr>
              <w:t xml:space="preserve"> </w:t>
            </w:r>
            <w:proofErr w:type="spellStart"/>
            <w:r w:rsidRPr="00053235">
              <w:rPr>
                <w:rFonts w:ascii="Arial Nova Cond Light" w:hAnsi="Arial Nova Cond Light" w:cs="Calibri"/>
                <w:sz w:val="16"/>
                <w:szCs w:val="16"/>
              </w:rPr>
              <w:t>Gliders</w:t>
            </w:r>
            <w:proofErr w:type="spellEnd"/>
            <w:r w:rsidRPr="00053235">
              <w:rPr>
                <w:rFonts w:ascii="Arial Nova Cond Light" w:hAnsi="Arial Nova Cond Light" w:cs="Calibri"/>
                <w:sz w:val="16"/>
                <w:szCs w:val="16"/>
              </w:rPr>
              <w:t xml:space="preserve"> de la NOAA. </w:t>
            </w:r>
          </w:p>
        </w:tc>
        <w:tc>
          <w:tcPr>
            <w:tcW w:w="579" w:type="pct"/>
            <w:tcBorders>
              <w:top w:val="nil"/>
              <w:left w:val="nil"/>
              <w:bottom w:val="single" w:sz="4" w:space="0" w:color="auto"/>
              <w:right w:val="single" w:sz="4" w:space="0" w:color="auto"/>
            </w:tcBorders>
            <w:shd w:val="clear" w:color="auto" w:fill="auto"/>
            <w:vAlign w:val="center"/>
            <w:hideMark/>
          </w:tcPr>
          <w:p w14:paraId="74C3972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noWrap/>
            <w:vAlign w:val="center"/>
            <w:hideMark/>
          </w:tcPr>
          <w:p w14:paraId="0E8B5A6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vAlign w:val="center"/>
            <w:hideMark/>
          </w:tcPr>
          <w:p w14:paraId="131754EB"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12183C2"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5FCDC3B6" w14:textId="77777777" w:rsidTr="00BB6A3A">
        <w:trPr>
          <w:trHeight w:val="112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078F31C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45</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B7461F4"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5ADE80E4"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04" w:type="pct"/>
            <w:tcBorders>
              <w:top w:val="nil"/>
              <w:left w:val="nil"/>
              <w:bottom w:val="single" w:sz="4" w:space="0" w:color="auto"/>
              <w:right w:val="single" w:sz="4" w:space="0" w:color="auto"/>
            </w:tcBorders>
            <w:shd w:val="clear" w:color="auto" w:fill="auto"/>
            <w:vAlign w:val="center"/>
            <w:hideMark/>
          </w:tcPr>
          <w:p w14:paraId="25038DF6"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Informes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técnicos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Oceanografícos</w:t>
            </w:r>
            <w:proofErr w:type="spellEnd"/>
            <w:r w:rsidRPr="00BB6A3A">
              <w:rPr>
                <w:rFonts w:ascii="Arial Nova Cond Light" w:hAnsi="Arial Nova Cond Light" w:cs="Calibri"/>
                <w:sz w:val="16"/>
                <w:szCs w:val="16"/>
                <w:lang w:val="en-US"/>
              </w:rPr>
              <w:t xml:space="preserve"> y </w:t>
            </w:r>
            <w:proofErr w:type="spellStart"/>
            <w:r w:rsidRPr="00BB6A3A">
              <w:rPr>
                <w:rFonts w:ascii="Arial Nova Cond Light" w:hAnsi="Arial Nova Cond Light" w:cs="Calibri"/>
                <w:sz w:val="16"/>
                <w:szCs w:val="16"/>
                <w:lang w:val="en-US"/>
              </w:rPr>
              <w:t>Recursos</w:t>
            </w:r>
            <w:proofErr w:type="spellEnd"/>
            <w:r w:rsidRPr="00BB6A3A">
              <w:rPr>
                <w:rFonts w:ascii="Arial Nova Cond Light" w:hAnsi="Arial Nova Cond Light" w:cs="Calibri"/>
                <w:sz w:val="16"/>
                <w:szCs w:val="16"/>
                <w:lang w:val="en-US"/>
              </w:rPr>
              <w:t xml:space="preserve"> Marinos</w:t>
            </w:r>
          </w:p>
        </w:tc>
        <w:tc>
          <w:tcPr>
            <w:tcW w:w="579" w:type="pct"/>
            <w:tcBorders>
              <w:top w:val="nil"/>
              <w:left w:val="nil"/>
              <w:bottom w:val="single" w:sz="4" w:space="0" w:color="auto"/>
              <w:right w:val="single" w:sz="4" w:space="0" w:color="auto"/>
            </w:tcBorders>
            <w:shd w:val="clear" w:color="auto" w:fill="auto"/>
            <w:vAlign w:val="center"/>
            <w:hideMark/>
          </w:tcPr>
          <w:p w14:paraId="1469D5C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w:t>
            </w:r>
          </w:p>
        </w:tc>
        <w:tc>
          <w:tcPr>
            <w:tcW w:w="493" w:type="pct"/>
            <w:tcBorders>
              <w:top w:val="nil"/>
              <w:left w:val="nil"/>
              <w:bottom w:val="single" w:sz="4" w:space="0" w:color="auto"/>
              <w:right w:val="single" w:sz="4" w:space="0" w:color="auto"/>
            </w:tcBorders>
            <w:shd w:val="clear" w:color="auto" w:fill="auto"/>
            <w:noWrap/>
            <w:vAlign w:val="center"/>
            <w:hideMark/>
          </w:tcPr>
          <w:p w14:paraId="3B3A4094"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w:t>
            </w:r>
          </w:p>
        </w:tc>
        <w:tc>
          <w:tcPr>
            <w:tcW w:w="436" w:type="pct"/>
            <w:tcBorders>
              <w:top w:val="nil"/>
              <w:left w:val="nil"/>
              <w:bottom w:val="single" w:sz="4" w:space="0" w:color="auto"/>
              <w:right w:val="single" w:sz="4" w:space="0" w:color="auto"/>
            </w:tcBorders>
            <w:shd w:val="clear" w:color="auto" w:fill="auto"/>
            <w:vAlign w:val="center"/>
            <w:hideMark/>
          </w:tcPr>
          <w:p w14:paraId="44CC441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6B5CBD0E"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3A44982E" w14:textId="77777777" w:rsidTr="00BB6A3A">
        <w:trPr>
          <w:trHeight w:val="1125"/>
        </w:trPr>
        <w:tc>
          <w:tcPr>
            <w:tcW w:w="243" w:type="pct"/>
            <w:tcBorders>
              <w:top w:val="nil"/>
              <w:left w:val="single" w:sz="8" w:space="0" w:color="auto"/>
              <w:bottom w:val="nil"/>
              <w:right w:val="single" w:sz="4" w:space="0" w:color="auto"/>
            </w:tcBorders>
            <w:shd w:val="clear" w:color="auto" w:fill="auto"/>
            <w:noWrap/>
            <w:vAlign w:val="center"/>
            <w:hideMark/>
          </w:tcPr>
          <w:p w14:paraId="73DA003F"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46</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0D4856A5"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nil"/>
              <w:right w:val="single" w:sz="4" w:space="0" w:color="auto"/>
            </w:tcBorders>
            <w:shd w:val="clear" w:color="auto" w:fill="auto"/>
            <w:vAlign w:val="center"/>
            <w:hideMark/>
          </w:tcPr>
          <w:p w14:paraId="2B309ED5"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04" w:type="pct"/>
            <w:tcBorders>
              <w:top w:val="nil"/>
              <w:left w:val="nil"/>
              <w:bottom w:val="single" w:sz="4" w:space="0" w:color="auto"/>
              <w:right w:val="single" w:sz="4" w:space="0" w:color="auto"/>
            </w:tcBorders>
            <w:shd w:val="clear" w:color="auto" w:fill="auto"/>
            <w:vAlign w:val="center"/>
            <w:hideMark/>
          </w:tcPr>
          <w:p w14:paraId="034A0F46"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Informes técnicos Geomáticos, </w:t>
            </w:r>
            <w:proofErr w:type="spellStart"/>
            <w:r w:rsidRPr="00053235">
              <w:rPr>
                <w:rFonts w:ascii="Arial Nova Cond Light" w:hAnsi="Arial Nova Cond Light" w:cs="Calibri"/>
                <w:sz w:val="16"/>
                <w:szCs w:val="16"/>
              </w:rPr>
              <w:t>Batimetrícos</w:t>
            </w:r>
            <w:proofErr w:type="spellEnd"/>
            <w:r w:rsidRPr="00053235">
              <w:rPr>
                <w:rFonts w:ascii="Arial Nova Cond Light" w:hAnsi="Arial Nova Cond Light" w:cs="Calibri"/>
                <w:sz w:val="16"/>
                <w:szCs w:val="16"/>
              </w:rPr>
              <w:t xml:space="preserve"> y </w:t>
            </w:r>
            <w:proofErr w:type="spellStart"/>
            <w:r w:rsidRPr="00053235">
              <w:rPr>
                <w:rFonts w:ascii="Arial Nova Cond Light" w:hAnsi="Arial Nova Cond Light" w:cs="Calibri"/>
                <w:sz w:val="16"/>
                <w:szCs w:val="16"/>
              </w:rPr>
              <w:t>Cartografícos</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4B38A54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w:t>
            </w:r>
          </w:p>
        </w:tc>
        <w:tc>
          <w:tcPr>
            <w:tcW w:w="493" w:type="pct"/>
            <w:tcBorders>
              <w:top w:val="nil"/>
              <w:left w:val="nil"/>
              <w:bottom w:val="single" w:sz="4" w:space="0" w:color="auto"/>
              <w:right w:val="single" w:sz="4" w:space="0" w:color="auto"/>
            </w:tcBorders>
            <w:shd w:val="clear" w:color="auto" w:fill="auto"/>
            <w:vAlign w:val="center"/>
            <w:hideMark/>
          </w:tcPr>
          <w:p w14:paraId="57288AA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w:t>
            </w:r>
          </w:p>
        </w:tc>
        <w:tc>
          <w:tcPr>
            <w:tcW w:w="436" w:type="pct"/>
            <w:tcBorders>
              <w:top w:val="nil"/>
              <w:left w:val="nil"/>
              <w:bottom w:val="single" w:sz="4" w:space="0" w:color="auto"/>
              <w:right w:val="single" w:sz="4" w:space="0" w:color="auto"/>
            </w:tcBorders>
            <w:shd w:val="clear" w:color="auto" w:fill="auto"/>
            <w:vAlign w:val="center"/>
            <w:hideMark/>
          </w:tcPr>
          <w:p w14:paraId="495B0F1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455DCB14"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19A73ED9" w14:textId="77777777" w:rsidTr="00BB6A3A">
        <w:trPr>
          <w:trHeight w:val="1125"/>
        </w:trPr>
        <w:tc>
          <w:tcPr>
            <w:tcW w:w="24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8EF55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47</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2B6752F7"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35E69C7B"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804" w:type="pct"/>
            <w:tcBorders>
              <w:top w:val="nil"/>
              <w:left w:val="nil"/>
              <w:bottom w:val="single" w:sz="4" w:space="0" w:color="auto"/>
              <w:right w:val="single" w:sz="4" w:space="0" w:color="auto"/>
            </w:tcBorders>
            <w:shd w:val="clear" w:color="auto" w:fill="auto"/>
            <w:vAlign w:val="center"/>
            <w:hideMark/>
          </w:tcPr>
          <w:p w14:paraId="6B0DF0D9" w14:textId="77777777" w:rsidR="00BB6A3A" w:rsidRPr="00BB6A3A" w:rsidRDefault="00BB6A3A" w:rsidP="00BB6A3A">
            <w:pPr>
              <w:spacing w:after="0" w:line="240" w:lineRule="auto"/>
              <w:rPr>
                <w:rFonts w:ascii="Arial Nova Cond Light" w:hAnsi="Arial Nova Cond Light" w:cs="Calibri"/>
                <w:sz w:val="16"/>
                <w:szCs w:val="16"/>
                <w:lang w:val="en-US"/>
              </w:rPr>
            </w:pPr>
            <w:proofErr w:type="spellStart"/>
            <w:r w:rsidRPr="00BB6A3A">
              <w:rPr>
                <w:rFonts w:ascii="Arial Nova Cond Light" w:hAnsi="Arial Nova Cond Light" w:cs="Calibri"/>
                <w:sz w:val="16"/>
                <w:szCs w:val="16"/>
                <w:lang w:val="en-US"/>
              </w:rPr>
              <w:t>Informes</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técnicos</w:t>
            </w:r>
            <w:proofErr w:type="spellEnd"/>
            <w:r w:rsidRPr="00BB6A3A">
              <w:rPr>
                <w:rFonts w:ascii="Arial Nova Cond Light" w:hAnsi="Arial Nova Cond Light" w:cs="Calibri"/>
                <w:sz w:val="16"/>
                <w:szCs w:val="16"/>
                <w:lang w:val="en-US"/>
              </w:rPr>
              <w:t xml:space="preserve"> de </w:t>
            </w:r>
            <w:proofErr w:type="spellStart"/>
            <w:r w:rsidRPr="00BB6A3A">
              <w:rPr>
                <w:rFonts w:ascii="Arial Nova Cond Light" w:hAnsi="Arial Nova Cond Light" w:cs="Calibri"/>
                <w:sz w:val="16"/>
                <w:szCs w:val="16"/>
                <w:lang w:val="en-US"/>
              </w:rPr>
              <w:t>laboratorio</w:t>
            </w:r>
            <w:proofErr w:type="spell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Oceánico</w:t>
            </w:r>
            <w:proofErr w:type="spellEnd"/>
          </w:p>
        </w:tc>
        <w:tc>
          <w:tcPr>
            <w:tcW w:w="579" w:type="pct"/>
            <w:tcBorders>
              <w:top w:val="nil"/>
              <w:left w:val="nil"/>
              <w:bottom w:val="single" w:sz="4" w:space="0" w:color="auto"/>
              <w:right w:val="single" w:sz="4" w:space="0" w:color="auto"/>
            </w:tcBorders>
            <w:shd w:val="clear" w:color="auto" w:fill="auto"/>
            <w:vAlign w:val="center"/>
            <w:hideMark/>
          </w:tcPr>
          <w:p w14:paraId="10DDB0B1"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w:t>
            </w:r>
          </w:p>
        </w:tc>
        <w:tc>
          <w:tcPr>
            <w:tcW w:w="493" w:type="pct"/>
            <w:tcBorders>
              <w:top w:val="nil"/>
              <w:left w:val="nil"/>
              <w:bottom w:val="single" w:sz="4" w:space="0" w:color="auto"/>
              <w:right w:val="single" w:sz="4" w:space="0" w:color="auto"/>
            </w:tcBorders>
            <w:shd w:val="clear" w:color="auto" w:fill="auto"/>
            <w:noWrap/>
            <w:vAlign w:val="center"/>
            <w:hideMark/>
          </w:tcPr>
          <w:p w14:paraId="23D0338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3</w:t>
            </w:r>
          </w:p>
        </w:tc>
        <w:tc>
          <w:tcPr>
            <w:tcW w:w="436" w:type="pct"/>
            <w:tcBorders>
              <w:top w:val="nil"/>
              <w:left w:val="nil"/>
              <w:bottom w:val="single" w:sz="4" w:space="0" w:color="auto"/>
              <w:right w:val="single" w:sz="4" w:space="0" w:color="auto"/>
            </w:tcBorders>
            <w:shd w:val="clear" w:color="auto" w:fill="auto"/>
            <w:vAlign w:val="center"/>
            <w:hideMark/>
          </w:tcPr>
          <w:p w14:paraId="05553828"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31580AE8"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60D777BB" w14:textId="77777777" w:rsidTr="00BB6A3A">
        <w:trPr>
          <w:trHeight w:val="675"/>
        </w:trPr>
        <w:tc>
          <w:tcPr>
            <w:tcW w:w="243" w:type="pct"/>
            <w:tcBorders>
              <w:top w:val="nil"/>
              <w:left w:val="single" w:sz="8" w:space="0" w:color="auto"/>
              <w:bottom w:val="single" w:sz="4" w:space="0" w:color="auto"/>
              <w:right w:val="single" w:sz="4" w:space="0" w:color="auto"/>
            </w:tcBorders>
            <w:shd w:val="clear" w:color="auto" w:fill="auto"/>
            <w:noWrap/>
            <w:vAlign w:val="center"/>
            <w:hideMark/>
          </w:tcPr>
          <w:p w14:paraId="4022D92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48</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13F0C013"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4" w:space="0" w:color="auto"/>
              <w:right w:val="single" w:sz="4" w:space="0" w:color="auto"/>
            </w:tcBorders>
            <w:shd w:val="clear" w:color="auto" w:fill="auto"/>
            <w:vAlign w:val="center"/>
            <w:hideMark/>
          </w:tcPr>
          <w:p w14:paraId="160560C3"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Promover la ciencia oceanográfica y conciencia medio ambiental.</w:t>
            </w:r>
          </w:p>
        </w:tc>
        <w:tc>
          <w:tcPr>
            <w:tcW w:w="804" w:type="pct"/>
            <w:tcBorders>
              <w:top w:val="nil"/>
              <w:left w:val="nil"/>
              <w:bottom w:val="single" w:sz="4" w:space="0" w:color="auto"/>
              <w:right w:val="single" w:sz="4" w:space="0" w:color="auto"/>
            </w:tcBorders>
            <w:shd w:val="clear" w:color="auto" w:fill="auto"/>
            <w:vAlign w:val="center"/>
            <w:hideMark/>
          </w:tcPr>
          <w:p w14:paraId="675DD3BB"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Informe sobre acciones de educación y promoción del sector marítimo</w:t>
            </w:r>
          </w:p>
        </w:tc>
        <w:tc>
          <w:tcPr>
            <w:tcW w:w="579" w:type="pct"/>
            <w:tcBorders>
              <w:top w:val="nil"/>
              <w:left w:val="nil"/>
              <w:bottom w:val="single" w:sz="4" w:space="0" w:color="auto"/>
              <w:right w:val="single" w:sz="4" w:space="0" w:color="auto"/>
            </w:tcBorders>
            <w:shd w:val="clear" w:color="auto" w:fill="auto"/>
            <w:vAlign w:val="center"/>
            <w:hideMark/>
          </w:tcPr>
          <w:p w14:paraId="1590A44C"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93" w:type="pct"/>
            <w:tcBorders>
              <w:top w:val="nil"/>
              <w:left w:val="nil"/>
              <w:bottom w:val="single" w:sz="4" w:space="0" w:color="auto"/>
              <w:right w:val="single" w:sz="4" w:space="0" w:color="auto"/>
            </w:tcBorders>
            <w:shd w:val="clear" w:color="auto" w:fill="auto"/>
            <w:vAlign w:val="center"/>
            <w:hideMark/>
          </w:tcPr>
          <w:p w14:paraId="68FBB8A5"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2</w:t>
            </w:r>
          </w:p>
        </w:tc>
        <w:tc>
          <w:tcPr>
            <w:tcW w:w="436" w:type="pct"/>
            <w:tcBorders>
              <w:top w:val="nil"/>
              <w:left w:val="nil"/>
              <w:bottom w:val="single" w:sz="4" w:space="0" w:color="auto"/>
              <w:right w:val="single" w:sz="4" w:space="0" w:color="auto"/>
            </w:tcBorders>
            <w:shd w:val="clear" w:color="auto" w:fill="auto"/>
            <w:vAlign w:val="center"/>
            <w:hideMark/>
          </w:tcPr>
          <w:p w14:paraId="1BE7854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1BEFFD5C" w14:textId="77777777" w:rsidR="00BB6A3A" w:rsidRPr="00BB6A3A" w:rsidRDefault="00BB6A3A" w:rsidP="00BB6A3A">
            <w:pPr>
              <w:spacing w:after="0" w:line="240" w:lineRule="auto"/>
              <w:rPr>
                <w:rFonts w:ascii="Arial Nova Cond Light" w:hAnsi="Arial Nova Cond Light" w:cs="Calibri"/>
                <w:sz w:val="16"/>
                <w:szCs w:val="16"/>
                <w:lang w:val="en-US"/>
              </w:rPr>
            </w:pPr>
          </w:p>
        </w:tc>
      </w:tr>
      <w:tr w:rsidR="00BB6A3A" w:rsidRPr="00BB6A3A" w14:paraId="465244F1" w14:textId="77777777" w:rsidTr="00BB6A3A">
        <w:trPr>
          <w:trHeight w:val="1140"/>
        </w:trPr>
        <w:tc>
          <w:tcPr>
            <w:tcW w:w="243" w:type="pct"/>
            <w:tcBorders>
              <w:top w:val="nil"/>
              <w:left w:val="single" w:sz="8" w:space="0" w:color="auto"/>
              <w:bottom w:val="single" w:sz="8" w:space="0" w:color="auto"/>
              <w:right w:val="single" w:sz="4" w:space="0" w:color="auto"/>
            </w:tcBorders>
            <w:shd w:val="clear" w:color="auto" w:fill="auto"/>
            <w:noWrap/>
            <w:vAlign w:val="center"/>
            <w:hideMark/>
          </w:tcPr>
          <w:p w14:paraId="45191B72"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lastRenderedPageBreak/>
              <w:t>49</w:t>
            </w:r>
          </w:p>
        </w:tc>
        <w:tc>
          <w:tcPr>
            <w:tcW w:w="808" w:type="pct"/>
            <w:vMerge/>
            <w:tcBorders>
              <w:top w:val="single" w:sz="4" w:space="0" w:color="auto"/>
              <w:left w:val="single" w:sz="4" w:space="0" w:color="auto"/>
              <w:bottom w:val="single" w:sz="8" w:space="0" w:color="000000"/>
              <w:right w:val="single" w:sz="4" w:space="0" w:color="auto"/>
            </w:tcBorders>
            <w:vAlign w:val="center"/>
            <w:hideMark/>
          </w:tcPr>
          <w:p w14:paraId="6F3ECE6F" w14:textId="77777777" w:rsidR="00BB6A3A" w:rsidRPr="00BB6A3A" w:rsidRDefault="00BB6A3A" w:rsidP="00BB6A3A">
            <w:pPr>
              <w:spacing w:after="0" w:line="240" w:lineRule="auto"/>
              <w:rPr>
                <w:rFonts w:ascii="Arial Nova Cond Light" w:hAnsi="Arial Nova Cond Light" w:cs="Calibri"/>
                <w:b/>
                <w:bCs/>
                <w:sz w:val="16"/>
                <w:szCs w:val="16"/>
                <w:lang w:val="en-US"/>
              </w:rPr>
            </w:pPr>
          </w:p>
        </w:tc>
        <w:tc>
          <w:tcPr>
            <w:tcW w:w="1177" w:type="pct"/>
            <w:tcBorders>
              <w:top w:val="nil"/>
              <w:left w:val="nil"/>
              <w:bottom w:val="single" w:sz="8" w:space="0" w:color="auto"/>
              <w:right w:val="single" w:sz="4" w:space="0" w:color="auto"/>
            </w:tcBorders>
            <w:shd w:val="clear" w:color="auto" w:fill="auto"/>
            <w:vAlign w:val="center"/>
            <w:hideMark/>
          </w:tcPr>
          <w:p w14:paraId="5782795A" w14:textId="77777777" w:rsidR="00BB6A3A" w:rsidRPr="00053235" w:rsidRDefault="00BB6A3A" w:rsidP="00BB6A3A">
            <w:pPr>
              <w:spacing w:after="0" w:line="240" w:lineRule="auto"/>
              <w:rPr>
                <w:rFonts w:ascii="Arial Nova Cond Light" w:hAnsi="Arial Nova Cond Light" w:cs="Calibri"/>
                <w:sz w:val="16"/>
                <w:szCs w:val="16"/>
              </w:rPr>
            </w:pPr>
            <w:r w:rsidRPr="00053235">
              <w:rPr>
                <w:rFonts w:ascii="Arial Nova Cond Light" w:hAnsi="Arial Nova Cond Light" w:cs="Calibri"/>
                <w:sz w:val="16"/>
                <w:szCs w:val="16"/>
              </w:rPr>
              <w:t xml:space="preserve">Representación del Estado dominicano en los cónclaves nacionales e internacionales en todo lo relativo al </w:t>
            </w:r>
            <w:proofErr w:type="gramStart"/>
            <w:r w:rsidRPr="00053235">
              <w:rPr>
                <w:rFonts w:ascii="Arial Nova Cond Light" w:hAnsi="Arial Nova Cond Light" w:cs="Calibri"/>
                <w:sz w:val="16"/>
                <w:szCs w:val="16"/>
              </w:rPr>
              <w:t>mar  sus</w:t>
            </w:r>
            <w:proofErr w:type="gramEnd"/>
            <w:r w:rsidRPr="00053235">
              <w:rPr>
                <w:rFonts w:ascii="Arial Nova Cond Light" w:hAnsi="Arial Nova Cond Light" w:cs="Calibri"/>
                <w:sz w:val="16"/>
                <w:szCs w:val="16"/>
              </w:rPr>
              <w:t xml:space="preserve"> usos y derechos.</w:t>
            </w:r>
          </w:p>
        </w:tc>
        <w:tc>
          <w:tcPr>
            <w:tcW w:w="804" w:type="pct"/>
            <w:tcBorders>
              <w:top w:val="nil"/>
              <w:left w:val="nil"/>
              <w:bottom w:val="single" w:sz="8" w:space="0" w:color="auto"/>
              <w:right w:val="single" w:sz="4" w:space="0" w:color="auto"/>
            </w:tcBorders>
            <w:shd w:val="clear" w:color="auto" w:fill="auto"/>
            <w:vAlign w:val="center"/>
            <w:hideMark/>
          </w:tcPr>
          <w:p w14:paraId="43764371" w14:textId="77777777" w:rsidR="00BB6A3A" w:rsidRPr="00BB6A3A" w:rsidRDefault="00BB6A3A" w:rsidP="00BB6A3A">
            <w:pPr>
              <w:spacing w:after="0" w:line="240" w:lineRule="auto"/>
              <w:rPr>
                <w:rFonts w:ascii="Arial Nova Cond Light" w:hAnsi="Arial Nova Cond Light" w:cs="Calibri"/>
                <w:sz w:val="16"/>
                <w:szCs w:val="16"/>
                <w:lang w:val="en-US"/>
              </w:rPr>
            </w:pPr>
            <w:r w:rsidRPr="00BB6A3A">
              <w:rPr>
                <w:rFonts w:ascii="Arial Nova Cond Light" w:hAnsi="Arial Nova Cond Light" w:cs="Calibri"/>
                <w:sz w:val="16"/>
                <w:szCs w:val="16"/>
                <w:lang w:val="en-US"/>
              </w:rPr>
              <w:t xml:space="preserve">% </w:t>
            </w:r>
            <w:proofErr w:type="gramStart"/>
            <w:r w:rsidRPr="00BB6A3A">
              <w:rPr>
                <w:rFonts w:ascii="Arial Nova Cond Light" w:hAnsi="Arial Nova Cond Light" w:cs="Calibri"/>
                <w:sz w:val="16"/>
                <w:szCs w:val="16"/>
                <w:lang w:val="en-US"/>
              </w:rPr>
              <w:t>de</w:t>
            </w:r>
            <w:proofErr w:type="gramEnd"/>
            <w:r w:rsidRPr="00BB6A3A">
              <w:rPr>
                <w:rFonts w:ascii="Arial Nova Cond Light" w:hAnsi="Arial Nova Cond Light" w:cs="Calibri"/>
                <w:sz w:val="16"/>
                <w:szCs w:val="16"/>
                <w:lang w:val="en-US"/>
              </w:rPr>
              <w:t xml:space="preserve"> </w:t>
            </w:r>
            <w:proofErr w:type="spellStart"/>
            <w:r w:rsidRPr="00BB6A3A">
              <w:rPr>
                <w:rFonts w:ascii="Arial Nova Cond Light" w:hAnsi="Arial Nova Cond Light" w:cs="Calibri"/>
                <w:sz w:val="16"/>
                <w:szCs w:val="16"/>
                <w:lang w:val="en-US"/>
              </w:rPr>
              <w:t>participación</w:t>
            </w:r>
            <w:proofErr w:type="spellEnd"/>
            <w:r w:rsidRPr="00BB6A3A">
              <w:rPr>
                <w:rFonts w:ascii="Arial Nova Cond Light" w:hAnsi="Arial Nova Cond Light" w:cs="Calibri"/>
                <w:sz w:val="16"/>
                <w:szCs w:val="16"/>
                <w:lang w:val="en-US"/>
              </w:rPr>
              <w:t xml:space="preserve"> según </w:t>
            </w:r>
            <w:proofErr w:type="spellStart"/>
            <w:r w:rsidRPr="00BB6A3A">
              <w:rPr>
                <w:rFonts w:ascii="Arial Nova Cond Light" w:hAnsi="Arial Nova Cond Light" w:cs="Calibri"/>
                <w:sz w:val="16"/>
                <w:szCs w:val="16"/>
                <w:lang w:val="en-US"/>
              </w:rPr>
              <w:t>convocatoria</w:t>
            </w:r>
            <w:proofErr w:type="spellEnd"/>
          </w:p>
        </w:tc>
        <w:tc>
          <w:tcPr>
            <w:tcW w:w="579" w:type="pct"/>
            <w:tcBorders>
              <w:top w:val="nil"/>
              <w:left w:val="nil"/>
              <w:bottom w:val="single" w:sz="8" w:space="0" w:color="auto"/>
              <w:right w:val="single" w:sz="4" w:space="0" w:color="auto"/>
            </w:tcBorders>
            <w:shd w:val="clear" w:color="auto" w:fill="auto"/>
            <w:vAlign w:val="center"/>
            <w:hideMark/>
          </w:tcPr>
          <w:p w14:paraId="2B062669"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93" w:type="pct"/>
            <w:tcBorders>
              <w:top w:val="nil"/>
              <w:left w:val="nil"/>
              <w:bottom w:val="single" w:sz="8" w:space="0" w:color="auto"/>
              <w:right w:val="single" w:sz="4" w:space="0" w:color="auto"/>
            </w:tcBorders>
            <w:shd w:val="clear" w:color="auto" w:fill="auto"/>
            <w:vAlign w:val="center"/>
            <w:hideMark/>
          </w:tcPr>
          <w:p w14:paraId="25FC544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50%</w:t>
            </w:r>
          </w:p>
        </w:tc>
        <w:tc>
          <w:tcPr>
            <w:tcW w:w="436" w:type="pct"/>
            <w:tcBorders>
              <w:top w:val="nil"/>
              <w:left w:val="nil"/>
              <w:bottom w:val="single" w:sz="8" w:space="0" w:color="auto"/>
              <w:right w:val="single" w:sz="4" w:space="0" w:color="auto"/>
            </w:tcBorders>
            <w:shd w:val="clear" w:color="auto" w:fill="auto"/>
            <w:vAlign w:val="center"/>
            <w:hideMark/>
          </w:tcPr>
          <w:p w14:paraId="5C38E760" w14:textId="77777777" w:rsidR="00BB6A3A" w:rsidRPr="00BB6A3A" w:rsidRDefault="00BB6A3A" w:rsidP="00BB6A3A">
            <w:pPr>
              <w:spacing w:after="0" w:line="240" w:lineRule="auto"/>
              <w:jc w:val="center"/>
              <w:rPr>
                <w:rFonts w:ascii="Arial Nova Cond Light" w:hAnsi="Arial Nova Cond Light" w:cs="Calibri"/>
                <w:sz w:val="16"/>
                <w:szCs w:val="16"/>
                <w:lang w:val="en-US"/>
              </w:rPr>
            </w:pPr>
            <w:r w:rsidRPr="00BB6A3A">
              <w:rPr>
                <w:rFonts w:ascii="Arial Nova Cond Light" w:hAnsi="Arial Nova Cond Light" w:cs="Calibri"/>
                <w:sz w:val="16"/>
                <w:szCs w:val="16"/>
                <w:lang w:val="en-US"/>
              </w:rPr>
              <w:t>100%</w:t>
            </w:r>
          </w:p>
        </w:tc>
        <w:tc>
          <w:tcPr>
            <w:tcW w:w="460" w:type="pct"/>
            <w:vMerge/>
            <w:tcBorders>
              <w:top w:val="single" w:sz="4" w:space="0" w:color="auto"/>
              <w:left w:val="single" w:sz="4" w:space="0" w:color="auto"/>
              <w:bottom w:val="single" w:sz="8" w:space="0" w:color="000000"/>
              <w:right w:val="single" w:sz="8" w:space="0" w:color="auto"/>
            </w:tcBorders>
            <w:vAlign w:val="center"/>
            <w:hideMark/>
          </w:tcPr>
          <w:p w14:paraId="0E113CB3" w14:textId="77777777" w:rsidR="00BB6A3A" w:rsidRPr="00BB6A3A" w:rsidRDefault="00BB6A3A" w:rsidP="00BB6A3A">
            <w:pPr>
              <w:spacing w:after="0" w:line="240" w:lineRule="auto"/>
              <w:rPr>
                <w:rFonts w:ascii="Arial Nova Cond Light" w:hAnsi="Arial Nova Cond Light" w:cs="Calibri"/>
                <w:sz w:val="16"/>
                <w:szCs w:val="16"/>
                <w:lang w:val="en-US"/>
              </w:rPr>
            </w:pPr>
          </w:p>
        </w:tc>
      </w:tr>
    </w:tbl>
    <w:p w14:paraId="0EFE8342" w14:textId="217BFBDE" w:rsidR="007E6636" w:rsidRPr="00A959C0" w:rsidRDefault="007E6636" w:rsidP="00A959C0">
      <w:pPr>
        <w:spacing w:after="0" w:line="240" w:lineRule="auto"/>
        <w:rPr>
          <w:rFonts w:ascii="Abadi" w:hAnsi="Abadi" w:cs="Calibri"/>
          <w:bCs/>
          <w:sz w:val="24"/>
          <w:szCs w:val="24"/>
          <w:lang w:eastAsia="x-none"/>
        </w:rPr>
      </w:pPr>
    </w:p>
    <w:sectPr w:rsidR="007E6636" w:rsidRPr="00A959C0" w:rsidSect="000774A8">
      <w:headerReference w:type="default" r:id="rId11"/>
      <w:footerReference w:type="default" r:id="rId12"/>
      <w:headerReference w:type="first" r:id="rId13"/>
      <w:pgSz w:w="12240" w:h="15840" w:code="1"/>
      <w:pgMar w:top="1138" w:right="1411" w:bottom="1411" w:left="1411" w:header="706" w:footer="70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51A6" w14:textId="77777777" w:rsidR="001D3B03" w:rsidRDefault="001D3B03">
      <w:pPr>
        <w:spacing w:after="0" w:line="240" w:lineRule="auto"/>
      </w:pPr>
      <w:r>
        <w:separator/>
      </w:r>
    </w:p>
  </w:endnote>
  <w:endnote w:type="continuationSeparator" w:id="0">
    <w:p w14:paraId="10CF6E4F" w14:textId="77777777" w:rsidR="001D3B03" w:rsidRDefault="001D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Arial Nova Cond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69163"/>
      <w:docPartObj>
        <w:docPartGallery w:val="Page Numbers (Bottom of Page)"/>
        <w:docPartUnique/>
      </w:docPartObj>
    </w:sdtPr>
    <w:sdtEndPr>
      <w:rPr>
        <w:noProof/>
      </w:rPr>
    </w:sdtEndPr>
    <w:sdtContent>
      <w:p w14:paraId="6C3D1DB8" w14:textId="2BA6379D" w:rsidR="000774A8" w:rsidRPr="006749D5" w:rsidRDefault="000774A8">
        <w:pPr>
          <w:pStyle w:val="Piedepgina"/>
          <w:jc w:val="right"/>
          <w:rPr>
            <w:lang w:val="pt-BR"/>
          </w:rPr>
        </w:pPr>
        <w:r>
          <w:fldChar w:fldCharType="begin"/>
        </w:r>
        <w:r w:rsidRPr="006749D5">
          <w:rPr>
            <w:lang w:val="pt-BR"/>
          </w:rPr>
          <w:instrText xml:space="preserve"> PAGE   \* MERGEFORMAT </w:instrText>
        </w:r>
        <w:r>
          <w:fldChar w:fldCharType="separate"/>
        </w:r>
        <w:r w:rsidRPr="006749D5">
          <w:rPr>
            <w:noProof/>
            <w:lang w:val="pt-BR"/>
          </w:rPr>
          <w:t>2</w:t>
        </w:r>
        <w:r>
          <w:rPr>
            <w:noProof/>
          </w:rPr>
          <w:fldChar w:fldCharType="end"/>
        </w:r>
      </w:p>
    </w:sdtContent>
  </w:sdt>
  <w:p w14:paraId="19BA7BD2" w14:textId="308FDE83" w:rsidR="005E175C" w:rsidRPr="006749D5" w:rsidRDefault="000774A8" w:rsidP="000774A8">
    <w:pPr>
      <w:pStyle w:val="Piedepgina"/>
      <w:jc w:val="center"/>
      <w:rPr>
        <w:lang w:val="pt-BR"/>
      </w:rPr>
    </w:pPr>
    <w:r w:rsidRPr="006749D5">
      <w:rPr>
        <w:lang w:val="pt-BR"/>
      </w:rPr>
      <w:t xml:space="preserve">Informe de avance POA </w:t>
    </w:r>
    <w:r w:rsidR="006749D5" w:rsidRPr="006749D5">
      <w:rPr>
        <w:lang w:val="pt-BR"/>
      </w:rPr>
      <w:t>2do</w:t>
    </w:r>
    <w:r w:rsidRPr="006749D5">
      <w:rPr>
        <w:lang w:val="pt-BR"/>
      </w:rPr>
      <w:t xml:space="preserve"> </w:t>
    </w:r>
    <w:r w:rsidR="006749D5">
      <w:rPr>
        <w:lang w:val="pt-BR"/>
      </w:rPr>
      <w:t xml:space="preserve">semestre </w:t>
    </w:r>
    <w:r w:rsidRPr="006749D5">
      <w:rPr>
        <w:lang w:val="pt-BR"/>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8BBC" w14:textId="77777777" w:rsidR="001D3B03" w:rsidRDefault="001D3B03">
      <w:pPr>
        <w:spacing w:after="0" w:line="240" w:lineRule="auto"/>
      </w:pPr>
      <w:r>
        <w:separator/>
      </w:r>
    </w:p>
  </w:footnote>
  <w:footnote w:type="continuationSeparator" w:id="0">
    <w:p w14:paraId="03B831A1" w14:textId="77777777" w:rsidR="001D3B03" w:rsidRDefault="001D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43" w14:textId="77777777" w:rsidR="00CA5F6F" w:rsidRDefault="00CA5F6F" w:rsidP="002E62EF">
    <w:pPr>
      <w:pStyle w:val="Encabezado"/>
    </w:pPr>
  </w:p>
  <w:p w14:paraId="2F5A7696" w14:textId="77777777" w:rsidR="002E62EF" w:rsidRDefault="002E62EF" w:rsidP="002E62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96CB" w14:textId="77777777" w:rsidR="00CA5F6F" w:rsidRDefault="00CA5F6F">
    <w:pPr>
      <w:pStyle w:val="Encabezado"/>
    </w:pPr>
  </w:p>
  <w:p w14:paraId="3223AEC2" w14:textId="77777777" w:rsidR="00CA5F6F" w:rsidRDefault="00CA5F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F233A"/>
    <w:multiLevelType w:val="hybridMultilevel"/>
    <w:tmpl w:val="478641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5B1D3AB0"/>
    <w:multiLevelType w:val="hybridMultilevel"/>
    <w:tmpl w:val="B89830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B5166"/>
    <w:multiLevelType w:val="hybridMultilevel"/>
    <w:tmpl w:val="064268F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1"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8"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3"/>
  </w:num>
  <w:num w:numId="8" w16cid:durableId="1603033669">
    <w:abstractNumId w:val="45"/>
  </w:num>
  <w:num w:numId="9" w16cid:durableId="408774923">
    <w:abstractNumId w:val="10"/>
  </w:num>
  <w:num w:numId="10" w16cid:durableId="1501047165">
    <w:abstractNumId w:val="47"/>
  </w:num>
  <w:num w:numId="11" w16cid:durableId="1794981440">
    <w:abstractNumId w:val="48"/>
  </w:num>
  <w:num w:numId="12" w16cid:durableId="2016567473">
    <w:abstractNumId w:val="37"/>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41"/>
  </w:num>
  <w:num w:numId="20" w16cid:durableId="1822039908">
    <w:abstractNumId w:val="30"/>
  </w:num>
  <w:num w:numId="21" w16cid:durableId="2105418560">
    <w:abstractNumId w:val="12"/>
  </w:num>
  <w:num w:numId="22" w16cid:durableId="1142968392">
    <w:abstractNumId w:val="21"/>
  </w:num>
  <w:num w:numId="23" w16cid:durableId="587806343">
    <w:abstractNumId w:val="39"/>
  </w:num>
  <w:num w:numId="24" w16cid:durableId="868298814">
    <w:abstractNumId w:val="25"/>
  </w:num>
  <w:num w:numId="25" w16cid:durableId="644895618">
    <w:abstractNumId w:val="4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42"/>
  </w:num>
  <w:num w:numId="28" w16cid:durableId="147212048">
    <w:abstractNumId w:val="32"/>
  </w:num>
  <w:num w:numId="29" w16cid:durableId="97068554">
    <w:abstractNumId w:val="38"/>
  </w:num>
  <w:num w:numId="30" w16cid:durableId="1291664243">
    <w:abstractNumId w:val="46"/>
  </w:num>
  <w:num w:numId="31" w16cid:durableId="1627852256">
    <w:abstractNumId w:val="44"/>
  </w:num>
  <w:num w:numId="32" w16cid:durableId="844173807">
    <w:abstractNumId w:val="23"/>
  </w:num>
  <w:num w:numId="33" w16cid:durableId="638459132">
    <w:abstractNumId w:val="29"/>
  </w:num>
  <w:num w:numId="34" w16cid:durableId="1430396897">
    <w:abstractNumId w:val="20"/>
  </w:num>
  <w:num w:numId="35" w16cid:durableId="1242637730">
    <w:abstractNumId w:val="35"/>
  </w:num>
  <w:num w:numId="36" w16cid:durableId="861631690">
    <w:abstractNumId w:val="31"/>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3"/>
  </w:num>
  <w:num w:numId="44" w16cid:durableId="536892231">
    <w:abstractNumId w:val="13"/>
  </w:num>
  <w:num w:numId="45" w16cid:durableId="1626040454">
    <w:abstractNumId w:val="18"/>
  </w:num>
  <w:num w:numId="46" w16cid:durableId="1646471658">
    <w:abstractNumId w:val="11"/>
  </w:num>
  <w:num w:numId="47" w16cid:durableId="223568018">
    <w:abstractNumId w:val="36"/>
  </w:num>
  <w:num w:numId="48" w16cid:durableId="592783389">
    <w:abstractNumId w:val="28"/>
  </w:num>
  <w:num w:numId="49" w16cid:durableId="96057080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3C5A"/>
    <w:rsid w:val="000043A8"/>
    <w:rsid w:val="0000663F"/>
    <w:rsid w:val="00006CE7"/>
    <w:rsid w:val="00011DFC"/>
    <w:rsid w:val="00014A4A"/>
    <w:rsid w:val="000209A0"/>
    <w:rsid w:val="0002107D"/>
    <w:rsid w:val="00021FEF"/>
    <w:rsid w:val="00022595"/>
    <w:rsid w:val="000232F3"/>
    <w:rsid w:val="0003048A"/>
    <w:rsid w:val="00036078"/>
    <w:rsid w:val="000402B4"/>
    <w:rsid w:val="00042398"/>
    <w:rsid w:val="00042D9B"/>
    <w:rsid w:val="00047BF2"/>
    <w:rsid w:val="00051A53"/>
    <w:rsid w:val="00051AEE"/>
    <w:rsid w:val="00052E82"/>
    <w:rsid w:val="00053235"/>
    <w:rsid w:val="00054AD3"/>
    <w:rsid w:val="00055A24"/>
    <w:rsid w:val="000560F7"/>
    <w:rsid w:val="00056F14"/>
    <w:rsid w:val="00057081"/>
    <w:rsid w:val="00057B77"/>
    <w:rsid w:val="000642D3"/>
    <w:rsid w:val="00065025"/>
    <w:rsid w:val="0006631D"/>
    <w:rsid w:val="00067CF8"/>
    <w:rsid w:val="00067F68"/>
    <w:rsid w:val="0007052F"/>
    <w:rsid w:val="00071FEB"/>
    <w:rsid w:val="00074B22"/>
    <w:rsid w:val="00075B47"/>
    <w:rsid w:val="000774A8"/>
    <w:rsid w:val="00077828"/>
    <w:rsid w:val="00077A1C"/>
    <w:rsid w:val="00077E0F"/>
    <w:rsid w:val="0008502E"/>
    <w:rsid w:val="000905BB"/>
    <w:rsid w:val="00090A2F"/>
    <w:rsid w:val="00095B0E"/>
    <w:rsid w:val="00095C68"/>
    <w:rsid w:val="00097169"/>
    <w:rsid w:val="000A4135"/>
    <w:rsid w:val="000A7DD7"/>
    <w:rsid w:val="000B0F72"/>
    <w:rsid w:val="000B1671"/>
    <w:rsid w:val="000B1F0B"/>
    <w:rsid w:val="000B54BC"/>
    <w:rsid w:val="000B7B8D"/>
    <w:rsid w:val="000C0558"/>
    <w:rsid w:val="000C11FC"/>
    <w:rsid w:val="000C148F"/>
    <w:rsid w:val="000C2AAC"/>
    <w:rsid w:val="000C678C"/>
    <w:rsid w:val="000D041E"/>
    <w:rsid w:val="000D0935"/>
    <w:rsid w:val="000D11EA"/>
    <w:rsid w:val="000D2498"/>
    <w:rsid w:val="000D2DCA"/>
    <w:rsid w:val="000D4284"/>
    <w:rsid w:val="000E0B9D"/>
    <w:rsid w:val="000E0E8C"/>
    <w:rsid w:val="000E12CD"/>
    <w:rsid w:val="000E18B0"/>
    <w:rsid w:val="000E1D3A"/>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B01"/>
    <w:rsid w:val="00103FAA"/>
    <w:rsid w:val="001041D3"/>
    <w:rsid w:val="001056AD"/>
    <w:rsid w:val="001061E5"/>
    <w:rsid w:val="001124D8"/>
    <w:rsid w:val="00116456"/>
    <w:rsid w:val="00116616"/>
    <w:rsid w:val="00121121"/>
    <w:rsid w:val="00123295"/>
    <w:rsid w:val="001236DC"/>
    <w:rsid w:val="001241DA"/>
    <w:rsid w:val="00124D60"/>
    <w:rsid w:val="00130A51"/>
    <w:rsid w:val="001348AA"/>
    <w:rsid w:val="00137455"/>
    <w:rsid w:val="001429FE"/>
    <w:rsid w:val="0014635E"/>
    <w:rsid w:val="00147C09"/>
    <w:rsid w:val="001546F4"/>
    <w:rsid w:val="00156D62"/>
    <w:rsid w:val="00156E2B"/>
    <w:rsid w:val="00161838"/>
    <w:rsid w:val="00162710"/>
    <w:rsid w:val="00173FC5"/>
    <w:rsid w:val="001741F8"/>
    <w:rsid w:val="00174843"/>
    <w:rsid w:val="00176557"/>
    <w:rsid w:val="00176F3C"/>
    <w:rsid w:val="00182DCB"/>
    <w:rsid w:val="001830DA"/>
    <w:rsid w:val="00184C9F"/>
    <w:rsid w:val="00185CFA"/>
    <w:rsid w:val="0019121B"/>
    <w:rsid w:val="00191343"/>
    <w:rsid w:val="00192090"/>
    <w:rsid w:val="00194B9E"/>
    <w:rsid w:val="001975E1"/>
    <w:rsid w:val="001A5248"/>
    <w:rsid w:val="001A5EAF"/>
    <w:rsid w:val="001A7730"/>
    <w:rsid w:val="001A775F"/>
    <w:rsid w:val="001B2914"/>
    <w:rsid w:val="001B2F97"/>
    <w:rsid w:val="001B622F"/>
    <w:rsid w:val="001B6CBF"/>
    <w:rsid w:val="001B716F"/>
    <w:rsid w:val="001C06A6"/>
    <w:rsid w:val="001C174D"/>
    <w:rsid w:val="001C2809"/>
    <w:rsid w:val="001C3B62"/>
    <w:rsid w:val="001D09E1"/>
    <w:rsid w:val="001D0E9B"/>
    <w:rsid w:val="001D2017"/>
    <w:rsid w:val="001D3B03"/>
    <w:rsid w:val="001D6604"/>
    <w:rsid w:val="001D7227"/>
    <w:rsid w:val="001E1655"/>
    <w:rsid w:val="001E1763"/>
    <w:rsid w:val="001E17ED"/>
    <w:rsid w:val="001E31F0"/>
    <w:rsid w:val="001E341B"/>
    <w:rsid w:val="001E43FB"/>
    <w:rsid w:val="001E50E9"/>
    <w:rsid w:val="001E5563"/>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5D5"/>
    <w:rsid w:val="00207A20"/>
    <w:rsid w:val="00210823"/>
    <w:rsid w:val="002132A3"/>
    <w:rsid w:val="00215075"/>
    <w:rsid w:val="00216B5E"/>
    <w:rsid w:val="002172F0"/>
    <w:rsid w:val="00217A5E"/>
    <w:rsid w:val="00221CAB"/>
    <w:rsid w:val="00223E8B"/>
    <w:rsid w:val="00226353"/>
    <w:rsid w:val="002278A9"/>
    <w:rsid w:val="00230656"/>
    <w:rsid w:val="00235C84"/>
    <w:rsid w:val="00240BE5"/>
    <w:rsid w:val="002430C0"/>
    <w:rsid w:val="002435EE"/>
    <w:rsid w:val="00243C8D"/>
    <w:rsid w:val="00247EFE"/>
    <w:rsid w:val="002500C9"/>
    <w:rsid w:val="002507CE"/>
    <w:rsid w:val="00251815"/>
    <w:rsid w:val="00252BA6"/>
    <w:rsid w:val="002544DE"/>
    <w:rsid w:val="0025550D"/>
    <w:rsid w:val="002558C7"/>
    <w:rsid w:val="00257863"/>
    <w:rsid w:val="00257A96"/>
    <w:rsid w:val="002601B9"/>
    <w:rsid w:val="00261F2C"/>
    <w:rsid w:val="00262898"/>
    <w:rsid w:val="002628C0"/>
    <w:rsid w:val="002662ED"/>
    <w:rsid w:val="00266542"/>
    <w:rsid w:val="00272748"/>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679"/>
    <w:rsid w:val="002B5792"/>
    <w:rsid w:val="002B6CB8"/>
    <w:rsid w:val="002C09D2"/>
    <w:rsid w:val="002C180A"/>
    <w:rsid w:val="002C1AF9"/>
    <w:rsid w:val="002C259F"/>
    <w:rsid w:val="002C4690"/>
    <w:rsid w:val="002C5BD6"/>
    <w:rsid w:val="002D0675"/>
    <w:rsid w:val="002D1CC0"/>
    <w:rsid w:val="002D2424"/>
    <w:rsid w:val="002D536C"/>
    <w:rsid w:val="002D6C5D"/>
    <w:rsid w:val="002D79E9"/>
    <w:rsid w:val="002E38E7"/>
    <w:rsid w:val="002E3F3F"/>
    <w:rsid w:val="002E46E0"/>
    <w:rsid w:val="002E4A19"/>
    <w:rsid w:val="002E62EF"/>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26BD6"/>
    <w:rsid w:val="00330675"/>
    <w:rsid w:val="0033236A"/>
    <w:rsid w:val="003336C6"/>
    <w:rsid w:val="00333BD6"/>
    <w:rsid w:val="00334BB4"/>
    <w:rsid w:val="00336E3C"/>
    <w:rsid w:val="00341641"/>
    <w:rsid w:val="0034194E"/>
    <w:rsid w:val="0034476B"/>
    <w:rsid w:val="0034679D"/>
    <w:rsid w:val="00351C25"/>
    <w:rsid w:val="00351E7C"/>
    <w:rsid w:val="00352415"/>
    <w:rsid w:val="00352B76"/>
    <w:rsid w:val="003547BD"/>
    <w:rsid w:val="00357D15"/>
    <w:rsid w:val="00360064"/>
    <w:rsid w:val="003602B7"/>
    <w:rsid w:val="0036135D"/>
    <w:rsid w:val="00362D82"/>
    <w:rsid w:val="00366990"/>
    <w:rsid w:val="00366C21"/>
    <w:rsid w:val="003676D6"/>
    <w:rsid w:val="0037040F"/>
    <w:rsid w:val="003709CF"/>
    <w:rsid w:val="00370B0B"/>
    <w:rsid w:val="00371509"/>
    <w:rsid w:val="00371B38"/>
    <w:rsid w:val="0037225C"/>
    <w:rsid w:val="00372B9A"/>
    <w:rsid w:val="00373CC1"/>
    <w:rsid w:val="00374415"/>
    <w:rsid w:val="003759B8"/>
    <w:rsid w:val="003769A9"/>
    <w:rsid w:val="00376FF5"/>
    <w:rsid w:val="00377FE5"/>
    <w:rsid w:val="00381F92"/>
    <w:rsid w:val="00382FEC"/>
    <w:rsid w:val="0038484F"/>
    <w:rsid w:val="00384CB6"/>
    <w:rsid w:val="003868CB"/>
    <w:rsid w:val="003879A2"/>
    <w:rsid w:val="00387DE7"/>
    <w:rsid w:val="00390EFB"/>
    <w:rsid w:val="00390FBD"/>
    <w:rsid w:val="003918C7"/>
    <w:rsid w:val="0039201D"/>
    <w:rsid w:val="00396BDA"/>
    <w:rsid w:val="003A098C"/>
    <w:rsid w:val="003A28A1"/>
    <w:rsid w:val="003A3403"/>
    <w:rsid w:val="003A403F"/>
    <w:rsid w:val="003A6C99"/>
    <w:rsid w:val="003B0E43"/>
    <w:rsid w:val="003B1113"/>
    <w:rsid w:val="003B1DF6"/>
    <w:rsid w:val="003B4AA9"/>
    <w:rsid w:val="003B7FD8"/>
    <w:rsid w:val="003C3ECE"/>
    <w:rsid w:val="003C54B0"/>
    <w:rsid w:val="003C59A8"/>
    <w:rsid w:val="003C5BDF"/>
    <w:rsid w:val="003C61C0"/>
    <w:rsid w:val="003C6FD5"/>
    <w:rsid w:val="003C7B96"/>
    <w:rsid w:val="003D0F2A"/>
    <w:rsid w:val="003D2BF7"/>
    <w:rsid w:val="003D42B9"/>
    <w:rsid w:val="003D5E18"/>
    <w:rsid w:val="003D604F"/>
    <w:rsid w:val="003D6EC9"/>
    <w:rsid w:val="003E4858"/>
    <w:rsid w:val="003E61D1"/>
    <w:rsid w:val="003E73ED"/>
    <w:rsid w:val="003F06E4"/>
    <w:rsid w:val="003F6C41"/>
    <w:rsid w:val="004007C0"/>
    <w:rsid w:val="00400E68"/>
    <w:rsid w:val="004079DB"/>
    <w:rsid w:val="004107A3"/>
    <w:rsid w:val="00411BC9"/>
    <w:rsid w:val="00411C4E"/>
    <w:rsid w:val="00413641"/>
    <w:rsid w:val="00414877"/>
    <w:rsid w:val="004170E9"/>
    <w:rsid w:val="00420740"/>
    <w:rsid w:val="004209BE"/>
    <w:rsid w:val="004221FC"/>
    <w:rsid w:val="00423B96"/>
    <w:rsid w:val="00423F00"/>
    <w:rsid w:val="00424924"/>
    <w:rsid w:val="00426795"/>
    <w:rsid w:val="00427CC4"/>
    <w:rsid w:val="00431FE8"/>
    <w:rsid w:val="004327FF"/>
    <w:rsid w:val="00432D60"/>
    <w:rsid w:val="00434583"/>
    <w:rsid w:val="00434922"/>
    <w:rsid w:val="00435493"/>
    <w:rsid w:val="00440152"/>
    <w:rsid w:val="00442179"/>
    <w:rsid w:val="004428A7"/>
    <w:rsid w:val="00442EA8"/>
    <w:rsid w:val="004437EF"/>
    <w:rsid w:val="00444962"/>
    <w:rsid w:val="00444DDC"/>
    <w:rsid w:val="004454B6"/>
    <w:rsid w:val="00446430"/>
    <w:rsid w:val="00446C36"/>
    <w:rsid w:val="00447C8F"/>
    <w:rsid w:val="0045178E"/>
    <w:rsid w:val="004613F9"/>
    <w:rsid w:val="00462AA7"/>
    <w:rsid w:val="00465C82"/>
    <w:rsid w:val="00471D80"/>
    <w:rsid w:val="00472A9A"/>
    <w:rsid w:val="00475F7E"/>
    <w:rsid w:val="0048556E"/>
    <w:rsid w:val="004857F4"/>
    <w:rsid w:val="004868A2"/>
    <w:rsid w:val="00486EA3"/>
    <w:rsid w:val="00487013"/>
    <w:rsid w:val="004870BF"/>
    <w:rsid w:val="0049131D"/>
    <w:rsid w:val="00492B0E"/>
    <w:rsid w:val="00493E9D"/>
    <w:rsid w:val="004952A7"/>
    <w:rsid w:val="004972D8"/>
    <w:rsid w:val="004A0598"/>
    <w:rsid w:val="004A2D88"/>
    <w:rsid w:val="004A3795"/>
    <w:rsid w:val="004A3FEB"/>
    <w:rsid w:val="004A6DDA"/>
    <w:rsid w:val="004A73BE"/>
    <w:rsid w:val="004B0B0D"/>
    <w:rsid w:val="004B110E"/>
    <w:rsid w:val="004B2753"/>
    <w:rsid w:val="004B36C1"/>
    <w:rsid w:val="004B44EA"/>
    <w:rsid w:val="004C0398"/>
    <w:rsid w:val="004C07A0"/>
    <w:rsid w:val="004C139B"/>
    <w:rsid w:val="004C1ADB"/>
    <w:rsid w:val="004D2BA6"/>
    <w:rsid w:val="004D688C"/>
    <w:rsid w:val="004D695D"/>
    <w:rsid w:val="004D6A50"/>
    <w:rsid w:val="004D71F6"/>
    <w:rsid w:val="004E07C5"/>
    <w:rsid w:val="004E3AEF"/>
    <w:rsid w:val="004E56BC"/>
    <w:rsid w:val="004E6A3E"/>
    <w:rsid w:val="004E6D69"/>
    <w:rsid w:val="004E719E"/>
    <w:rsid w:val="004F35A1"/>
    <w:rsid w:val="004F54DB"/>
    <w:rsid w:val="004F7691"/>
    <w:rsid w:val="00501DE9"/>
    <w:rsid w:val="005041C1"/>
    <w:rsid w:val="00504292"/>
    <w:rsid w:val="005063FB"/>
    <w:rsid w:val="005076A0"/>
    <w:rsid w:val="005102F5"/>
    <w:rsid w:val="005106ED"/>
    <w:rsid w:val="00511AFE"/>
    <w:rsid w:val="00514887"/>
    <w:rsid w:val="00514947"/>
    <w:rsid w:val="0052023A"/>
    <w:rsid w:val="00520822"/>
    <w:rsid w:val="00522903"/>
    <w:rsid w:val="00522C40"/>
    <w:rsid w:val="00523824"/>
    <w:rsid w:val="005244A2"/>
    <w:rsid w:val="00525862"/>
    <w:rsid w:val="005276A5"/>
    <w:rsid w:val="00530FF9"/>
    <w:rsid w:val="0053339E"/>
    <w:rsid w:val="00533469"/>
    <w:rsid w:val="005346DE"/>
    <w:rsid w:val="00534868"/>
    <w:rsid w:val="00535E05"/>
    <w:rsid w:val="00540522"/>
    <w:rsid w:val="00541483"/>
    <w:rsid w:val="00541DBD"/>
    <w:rsid w:val="00550A5C"/>
    <w:rsid w:val="00551BF8"/>
    <w:rsid w:val="00552BE6"/>
    <w:rsid w:val="00553A9D"/>
    <w:rsid w:val="00553F66"/>
    <w:rsid w:val="00556697"/>
    <w:rsid w:val="005572E7"/>
    <w:rsid w:val="00557D4B"/>
    <w:rsid w:val="00561350"/>
    <w:rsid w:val="0056162C"/>
    <w:rsid w:val="00562A35"/>
    <w:rsid w:val="00563B60"/>
    <w:rsid w:val="00565B24"/>
    <w:rsid w:val="005666FC"/>
    <w:rsid w:val="00567952"/>
    <w:rsid w:val="00567F24"/>
    <w:rsid w:val="00572D53"/>
    <w:rsid w:val="0057368F"/>
    <w:rsid w:val="00574CD5"/>
    <w:rsid w:val="00577711"/>
    <w:rsid w:val="00582104"/>
    <w:rsid w:val="005831A7"/>
    <w:rsid w:val="005831D2"/>
    <w:rsid w:val="005848A8"/>
    <w:rsid w:val="00585794"/>
    <w:rsid w:val="005868BD"/>
    <w:rsid w:val="0058697D"/>
    <w:rsid w:val="00590B76"/>
    <w:rsid w:val="00591A00"/>
    <w:rsid w:val="0059255B"/>
    <w:rsid w:val="00593080"/>
    <w:rsid w:val="0059551C"/>
    <w:rsid w:val="005965C1"/>
    <w:rsid w:val="00596A45"/>
    <w:rsid w:val="005A07DC"/>
    <w:rsid w:val="005A156D"/>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1AFA"/>
    <w:rsid w:val="005D4C0D"/>
    <w:rsid w:val="005E00EB"/>
    <w:rsid w:val="005E01C2"/>
    <w:rsid w:val="005E0A6F"/>
    <w:rsid w:val="005E175C"/>
    <w:rsid w:val="005E2F3E"/>
    <w:rsid w:val="005E38B0"/>
    <w:rsid w:val="005E4796"/>
    <w:rsid w:val="005E5956"/>
    <w:rsid w:val="005E5C91"/>
    <w:rsid w:val="005F0284"/>
    <w:rsid w:val="005F293F"/>
    <w:rsid w:val="005F601E"/>
    <w:rsid w:val="005F7440"/>
    <w:rsid w:val="005F7549"/>
    <w:rsid w:val="005F7D10"/>
    <w:rsid w:val="00600A2C"/>
    <w:rsid w:val="00601747"/>
    <w:rsid w:val="00606CDB"/>
    <w:rsid w:val="00607474"/>
    <w:rsid w:val="006141E2"/>
    <w:rsid w:val="00614F00"/>
    <w:rsid w:val="0061584D"/>
    <w:rsid w:val="006176F9"/>
    <w:rsid w:val="00617CA4"/>
    <w:rsid w:val="00617EFF"/>
    <w:rsid w:val="00621745"/>
    <w:rsid w:val="006233BA"/>
    <w:rsid w:val="006236F4"/>
    <w:rsid w:val="00626BBC"/>
    <w:rsid w:val="00627249"/>
    <w:rsid w:val="00630644"/>
    <w:rsid w:val="0063309B"/>
    <w:rsid w:val="006376A7"/>
    <w:rsid w:val="00637AF3"/>
    <w:rsid w:val="00640EAF"/>
    <w:rsid w:val="00642FA2"/>
    <w:rsid w:val="0064579A"/>
    <w:rsid w:val="00645DBD"/>
    <w:rsid w:val="0065040F"/>
    <w:rsid w:val="00650BAC"/>
    <w:rsid w:val="00651685"/>
    <w:rsid w:val="0065315E"/>
    <w:rsid w:val="006532D1"/>
    <w:rsid w:val="006539B8"/>
    <w:rsid w:val="00653AD2"/>
    <w:rsid w:val="006546FF"/>
    <w:rsid w:val="006556BD"/>
    <w:rsid w:val="006566A3"/>
    <w:rsid w:val="00657B14"/>
    <w:rsid w:val="00660819"/>
    <w:rsid w:val="006611AA"/>
    <w:rsid w:val="00662CF8"/>
    <w:rsid w:val="0067041F"/>
    <w:rsid w:val="006704E3"/>
    <w:rsid w:val="00671A10"/>
    <w:rsid w:val="00673B51"/>
    <w:rsid w:val="006749D5"/>
    <w:rsid w:val="0067551C"/>
    <w:rsid w:val="00676B15"/>
    <w:rsid w:val="00682B86"/>
    <w:rsid w:val="00683B0D"/>
    <w:rsid w:val="0068600B"/>
    <w:rsid w:val="0068630E"/>
    <w:rsid w:val="0068652C"/>
    <w:rsid w:val="006878F3"/>
    <w:rsid w:val="0069145C"/>
    <w:rsid w:val="00691BFF"/>
    <w:rsid w:val="0069267E"/>
    <w:rsid w:val="00694CC7"/>
    <w:rsid w:val="00695475"/>
    <w:rsid w:val="00696D64"/>
    <w:rsid w:val="006A06E6"/>
    <w:rsid w:val="006A12E1"/>
    <w:rsid w:val="006A3F2F"/>
    <w:rsid w:val="006A53D0"/>
    <w:rsid w:val="006A5520"/>
    <w:rsid w:val="006A7B0E"/>
    <w:rsid w:val="006A7C37"/>
    <w:rsid w:val="006A7DC4"/>
    <w:rsid w:val="006B42A5"/>
    <w:rsid w:val="006B49C6"/>
    <w:rsid w:val="006C0A70"/>
    <w:rsid w:val="006C338F"/>
    <w:rsid w:val="006C38F2"/>
    <w:rsid w:val="006C4132"/>
    <w:rsid w:val="006C4B8C"/>
    <w:rsid w:val="006C6B81"/>
    <w:rsid w:val="006C7487"/>
    <w:rsid w:val="006D11DA"/>
    <w:rsid w:val="006D13A4"/>
    <w:rsid w:val="006D3202"/>
    <w:rsid w:val="006D3C88"/>
    <w:rsid w:val="006D4DF4"/>
    <w:rsid w:val="006D56F9"/>
    <w:rsid w:val="006D789D"/>
    <w:rsid w:val="006D7FD4"/>
    <w:rsid w:val="006E4486"/>
    <w:rsid w:val="006E4D84"/>
    <w:rsid w:val="006E5E01"/>
    <w:rsid w:val="006E6882"/>
    <w:rsid w:val="006F33C5"/>
    <w:rsid w:val="006F4ECC"/>
    <w:rsid w:val="006F5E3D"/>
    <w:rsid w:val="006F6E0D"/>
    <w:rsid w:val="00700DEF"/>
    <w:rsid w:val="0070198F"/>
    <w:rsid w:val="007019D2"/>
    <w:rsid w:val="00702015"/>
    <w:rsid w:val="00704568"/>
    <w:rsid w:val="0070598E"/>
    <w:rsid w:val="00705D6B"/>
    <w:rsid w:val="00705FEE"/>
    <w:rsid w:val="00724B1B"/>
    <w:rsid w:val="0072511D"/>
    <w:rsid w:val="007347FA"/>
    <w:rsid w:val="0073647F"/>
    <w:rsid w:val="00736FC4"/>
    <w:rsid w:val="007408E0"/>
    <w:rsid w:val="00742A8E"/>
    <w:rsid w:val="0074514F"/>
    <w:rsid w:val="0075136F"/>
    <w:rsid w:val="00753114"/>
    <w:rsid w:val="00754E2E"/>
    <w:rsid w:val="00755A5C"/>
    <w:rsid w:val="00755A75"/>
    <w:rsid w:val="0076039F"/>
    <w:rsid w:val="007603A2"/>
    <w:rsid w:val="00760420"/>
    <w:rsid w:val="00760A98"/>
    <w:rsid w:val="007630D4"/>
    <w:rsid w:val="00763A5F"/>
    <w:rsid w:val="00764A84"/>
    <w:rsid w:val="00765AC0"/>
    <w:rsid w:val="007704D4"/>
    <w:rsid w:val="007713C1"/>
    <w:rsid w:val="007714F4"/>
    <w:rsid w:val="0077272B"/>
    <w:rsid w:val="007762C2"/>
    <w:rsid w:val="00776D13"/>
    <w:rsid w:val="00776DFD"/>
    <w:rsid w:val="0077756D"/>
    <w:rsid w:val="007803A1"/>
    <w:rsid w:val="0078073B"/>
    <w:rsid w:val="007811A0"/>
    <w:rsid w:val="00781594"/>
    <w:rsid w:val="007823FD"/>
    <w:rsid w:val="007861D8"/>
    <w:rsid w:val="007868A0"/>
    <w:rsid w:val="00786B06"/>
    <w:rsid w:val="0078727A"/>
    <w:rsid w:val="00794EB2"/>
    <w:rsid w:val="00795F34"/>
    <w:rsid w:val="007A03D2"/>
    <w:rsid w:val="007A1383"/>
    <w:rsid w:val="007A36AD"/>
    <w:rsid w:val="007A5217"/>
    <w:rsid w:val="007A5D04"/>
    <w:rsid w:val="007A6248"/>
    <w:rsid w:val="007B0A6D"/>
    <w:rsid w:val="007B152C"/>
    <w:rsid w:val="007B63D0"/>
    <w:rsid w:val="007B6AEE"/>
    <w:rsid w:val="007B7774"/>
    <w:rsid w:val="007C1C9D"/>
    <w:rsid w:val="007C453C"/>
    <w:rsid w:val="007C5D5D"/>
    <w:rsid w:val="007C6CF3"/>
    <w:rsid w:val="007D10D8"/>
    <w:rsid w:val="007D14AF"/>
    <w:rsid w:val="007D17EB"/>
    <w:rsid w:val="007D2CA8"/>
    <w:rsid w:val="007D326D"/>
    <w:rsid w:val="007E4F98"/>
    <w:rsid w:val="007E6636"/>
    <w:rsid w:val="007E739D"/>
    <w:rsid w:val="007E7873"/>
    <w:rsid w:val="007E7FCD"/>
    <w:rsid w:val="007F06FB"/>
    <w:rsid w:val="007F1B4A"/>
    <w:rsid w:val="007F3009"/>
    <w:rsid w:val="007F4F9C"/>
    <w:rsid w:val="007F5E30"/>
    <w:rsid w:val="007F6F2F"/>
    <w:rsid w:val="00802ED1"/>
    <w:rsid w:val="00804D0B"/>
    <w:rsid w:val="008059AF"/>
    <w:rsid w:val="00807329"/>
    <w:rsid w:val="00810F8E"/>
    <w:rsid w:val="008145F2"/>
    <w:rsid w:val="008213C2"/>
    <w:rsid w:val="00821B92"/>
    <w:rsid w:val="008222C5"/>
    <w:rsid w:val="008240DD"/>
    <w:rsid w:val="0082416E"/>
    <w:rsid w:val="00824D14"/>
    <w:rsid w:val="008250F4"/>
    <w:rsid w:val="0082595A"/>
    <w:rsid w:val="00825D8A"/>
    <w:rsid w:val="00825F7E"/>
    <w:rsid w:val="0082658E"/>
    <w:rsid w:val="00830789"/>
    <w:rsid w:val="00832190"/>
    <w:rsid w:val="00833140"/>
    <w:rsid w:val="008345EF"/>
    <w:rsid w:val="008366EB"/>
    <w:rsid w:val="00837704"/>
    <w:rsid w:val="00843067"/>
    <w:rsid w:val="0084418A"/>
    <w:rsid w:val="008469EE"/>
    <w:rsid w:val="00847E0C"/>
    <w:rsid w:val="00851392"/>
    <w:rsid w:val="00851A32"/>
    <w:rsid w:val="0085271B"/>
    <w:rsid w:val="00856E61"/>
    <w:rsid w:val="00857A97"/>
    <w:rsid w:val="0086106F"/>
    <w:rsid w:val="008625D7"/>
    <w:rsid w:val="008626E5"/>
    <w:rsid w:val="008641CE"/>
    <w:rsid w:val="008672F5"/>
    <w:rsid w:val="00871595"/>
    <w:rsid w:val="00873148"/>
    <w:rsid w:val="008767ED"/>
    <w:rsid w:val="008775D2"/>
    <w:rsid w:val="00882357"/>
    <w:rsid w:val="00885853"/>
    <w:rsid w:val="00886D46"/>
    <w:rsid w:val="00887029"/>
    <w:rsid w:val="00887FD4"/>
    <w:rsid w:val="00890695"/>
    <w:rsid w:val="00897150"/>
    <w:rsid w:val="008A0D2C"/>
    <w:rsid w:val="008A1B17"/>
    <w:rsid w:val="008A6673"/>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56AF"/>
    <w:rsid w:val="008E592E"/>
    <w:rsid w:val="008E78B7"/>
    <w:rsid w:val="008F02B7"/>
    <w:rsid w:val="008F02CD"/>
    <w:rsid w:val="008F15B1"/>
    <w:rsid w:val="008F2867"/>
    <w:rsid w:val="008F5C20"/>
    <w:rsid w:val="00900319"/>
    <w:rsid w:val="00901AD1"/>
    <w:rsid w:val="00903C68"/>
    <w:rsid w:val="00904B6F"/>
    <w:rsid w:val="00904E1B"/>
    <w:rsid w:val="009051EE"/>
    <w:rsid w:val="00905295"/>
    <w:rsid w:val="00905E4B"/>
    <w:rsid w:val="00906C56"/>
    <w:rsid w:val="009100C6"/>
    <w:rsid w:val="00912442"/>
    <w:rsid w:val="00912A2F"/>
    <w:rsid w:val="00912C89"/>
    <w:rsid w:val="00913464"/>
    <w:rsid w:val="0091648F"/>
    <w:rsid w:val="00917472"/>
    <w:rsid w:val="009215EC"/>
    <w:rsid w:val="00926798"/>
    <w:rsid w:val="00930356"/>
    <w:rsid w:val="00932000"/>
    <w:rsid w:val="00936286"/>
    <w:rsid w:val="00940263"/>
    <w:rsid w:val="009429D6"/>
    <w:rsid w:val="009443B3"/>
    <w:rsid w:val="00944961"/>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26F1"/>
    <w:rsid w:val="00972730"/>
    <w:rsid w:val="00972C9E"/>
    <w:rsid w:val="00975358"/>
    <w:rsid w:val="00975F60"/>
    <w:rsid w:val="0097678E"/>
    <w:rsid w:val="00980D93"/>
    <w:rsid w:val="0098349D"/>
    <w:rsid w:val="00983F61"/>
    <w:rsid w:val="00984654"/>
    <w:rsid w:val="00985F1C"/>
    <w:rsid w:val="0098755A"/>
    <w:rsid w:val="0099344D"/>
    <w:rsid w:val="009940D3"/>
    <w:rsid w:val="0099515A"/>
    <w:rsid w:val="00996669"/>
    <w:rsid w:val="00996C6E"/>
    <w:rsid w:val="009A118B"/>
    <w:rsid w:val="009A1461"/>
    <w:rsid w:val="009A3618"/>
    <w:rsid w:val="009A5625"/>
    <w:rsid w:val="009A70FC"/>
    <w:rsid w:val="009B2CE8"/>
    <w:rsid w:val="009B551E"/>
    <w:rsid w:val="009B6599"/>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25AD"/>
    <w:rsid w:val="009E54E1"/>
    <w:rsid w:val="009E6787"/>
    <w:rsid w:val="009E7BC4"/>
    <w:rsid w:val="009E7CB1"/>
    <w:rsid w:val="009F081D"/>
    <w:rsid w:val="009F0980"/>
    <w:rsid w:val="009F1927"/>
    <w:rsid w:val="009F299D"/>
    <w:rsid w:val="009F545B"/>
    <w:rsid w:val="009F6BB5"/>
    <w:rsid w:val="009F7B19"/>
    <w:rsid w:val="00A0021E"/>
    <w:rsid w:val="00A01F8C"/>
    <w:rsid w:val="00A03AC6"/>
    <w:rsid w:val="00A03ECF"/>
    <w:rsid w:val="00A040D2"/>
    <w:rsid w:val="00A05CB5"/>
    <w:rsid w:val="00A0628A"/>
    <w:rsid w:val="00A06815"/>
    <w:rsid w:val="00A07F10"/>
    <w:rsid w:val="00A10219"/>
    <w:rsid w:val="00A10296"/>
    <w:rsid w:val="00A11386"/>
    <w:rsid w:val="00A133B8"/>
    <w:rsid w:val="00A209D1"/>
    <w:rsid w:val="00A20C13"/>
    <w:rsid w:val="00A23D52"/>
    <w:rsid w:val="00A25262"/>
    <w:rsid w:val="00A25930"/>
    <w:rsid w:val="00A271A4"/>
    <w:rsid w:val="00A27BCB"/>
    <w:rsid w:val="00A30E05"/>
    <w:rsid w:val="00A31180"/>
    <w:rsid w:val="00A371D4"/>
    <w:rsid w:val="00A41FA5"/>
    <w:rsid w:val="00A43CFB"/>
    <w:rsid w:val="00A448BC"/>
    <w:rsid w:val="00A504A1"/>
    <w:rsid w:val="00A505D0"/>
    <w:rsid w:val="00A50951"/>
    <w:rsid w:val="00A50A74"/>
    <w:rsid w:val="00A511E1"/>
    <w:rsid w:val="00A515D7"/>
    <w:rsid w:val="00A53E1F"/>
    <w:rsid w:val="00A573B4"/>
    <w:rsid w:val="00A60722"/>
    <w:rsid w:val="00A60749"/>
    <w:rsid w:val="00A66087"/>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0"/>
    <w:rsid w:val="00A959C2"/>
    <w:rsid w:val="00AA220D"/>
    <w:rsid w:val="00AA36F9"/>
    <w:rsid w:val="00AA4377"/>
    <w:rsid w:val="00AB0269"/>
    <w:rsid w:val="00AB041E"/>
    <w:rsid w:val="00AB1A91"/>
    <w:rsid w:val="00AB1FAD"/>
    <w:rsid w:val="00AB20B6"/>
    <w:rsid w:val="00AB26B9"/>
    <w:rsid w:val="00AB2769"/>
    <w:rsid w:val="00AB6479"/>
    <w:rsid w:val="00AB6996"/>
    <w:rsid w:val="00AB69E9"/>
    <w:rsid w:val="00AC11F7"/>
    <w:rsid w:val="00AC2B57"/>
    <w:rsid w:val="00AC44C0"/>
    <w:rsid w:val="00AC496A"/>
    <w:rsid w:val="00AC4E46"/>
    <w:rsid w:val="00AC508A"/>
    <w:rsid w:val="00AC5727"/>
    <w:rsid w:val="00AC768F"/>
    <w:rsid w:val="00AC7CAA"/>
    <w:rsid w:val="00AD2257"/>
    <w:rsid w:val="00AD29A0"/>
    <w:rsid w:val="00AD2EDC"/>
    <w:rsid w:val="00AD7904"/>
    <w:rsid w:val="00AE2753"/>
    <w:rsid w:val="00AE2CFA"/>
    <w:rsid w:val="00AE3673"/>
    <w:rsid w:val="00AE4912"/>
    <w:rsid w:val="00AE496E"/>
    <w:rsid w:val="00AE6471"/>
    <w:rsid w:val="00AE76A8"/>
    <w:rsid w:val="00AF09D3"/>
    <w:rsid w:val="00AF711E"/>
    <w:rsid w:val="00AF7942"/>
    <w:rsid w:val="00AF7F0A"/>
    <w:rsid w:val="00B00514"/>
    <w:rsid w:val="00B07CF7"/>
    <w:rsid w:val="00B10F0D"/>
    <w:rsid w:val="00B12FAB"/>
    <w:rsid w:val="00B13806"/>
    <w:rsid w:val="00B20F2E"/>
    <w:rsid w:val="00B24724"/>
    <w:rsid w:val="00B31DCD"/>
    <w:rsid w:val="00B32074"/>
    <w:rsid w:val="00B32220"/>
    <w:rsid w:val="00B3395C"/>
    <w:rsid w:val="00B3609D"/>
    <w:rsid w:val="00B362CD"/>
    <w:rsid w:val="00B37AD9"/>
    <w:rsid w:val="00B42036"/>
    <w:rsid w:val="00B42528"/>
    <w:rsid w:val="00B4355C"/>
    <w:rsid w:val="00B462FA"/>
    <w:rsid w:val="00B468B1"/>
    <w:rsid w:val="00B469E6"/>
    <w:rsid w:val="00B47FF4"/>
    <w:rsid w:val="00B503D1"/>
    <w:rsid w:val="00B52CA6"/>
    <w:rsid w:val="00B54B79"/>
    <w:rsid w:val="00B55B05"/>
    <w:rsid w:val="00B60D51"/>
    <w:rsid w:val="00B61D2F"/>
    <w:rsid w:val="00B646EC"/>
    <w:rsid w:val="00B64C71"/>
    <w:rsid w:val="00B65BC3"/>
    <w:rsid w:val="00B6688B"/>
    <w:rsid w:val="00B67FAF"/>
    <w:rsid w:val="00B70C84"/>
    <w:rsid w:val="00B7467F"/>
    <w:rsid w:val="00B74AC9"/>
    <w:rsid w:val="00B7635F"/>
    <w:rsid w:val="00B80CA2"/>
    <w:rsid w:val="00B81CA4"/>
    <w:rsid w:val="00B81E92"/>
    <w:rsid w:val="00B82018"/>
    <w:rsid w:val="00B824E8"/>
    <w:rsid w:val="00B836BB"/>
    <w:rsid w:val="00B85E71"/>
    <w:rsid w:val="00B86C45"/>
    <w:rsid w:val="00B87602"/>
    <w:rsid w:val="00B908FF"/>
    <w:rsid w:val="00B90F5B"/>
    <w:rsid w:val="00B913ED"/>
    <w:rsid w:val="00B917E9"/>
    <w:rsid w:val="00B94A3C"/>
    <w:rsid w:val="00B94B95"/>
    <w:rsid w:val="00B960F9"/>
    <w:rsid w:val="00B971F5"/>
    <w:rsid w:val="00BA1583"/>
    <w:rsid w:val="00BA53C5"/>
    <w:rsid w:val="00BA548D"/>
    <w:rsid w:val="00BA5680"/>
    <w:rsid w:val="00BA6DFF"/>
    <w:rsid w:val="00BA6F0D"/>
    <w:rsid w:val="00BA7AAD"/>
    <w:rsid w:val="00BB1BA1"/>
    <w:rsid w:val="00BB27EA"/>
    <w:rsid w:val="00BB4FA3"/>
    <w:rsid w:val="00BB6A3A"/>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BF66F9"/>
    <w:rsid w:val="00C007FE"/>
    <w:rsid w:val="00C013A6"/>
    <w:rsid w:val="00C01C00"/>
    <w:rsid w:val="00C02737"/>
    <w:rsid w:val="00C0307F"/>
    <w:rsid w:val="00C03DF0"/>
    <w:rsid w:val="00C05059"/>
    <w:rsid w:val="00C05C86"/>
    <w:rsid w:val="00C11C02"/>
    <w:rsid w:val="00C160C6"/>
    <w:rsid w:val="00C16DC5"/>
    <w:rsid w:val="00C174EA"/>
    <w:rsid w:val="00C2083F"/>
    <w:rsid w:val="00C20CA5"/>
    <w:rsid w:val="00C20E5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791"/>
    <w:rsid w:val="00C42D80"/>
    <w:rsid w:val="00C44CF8"/>
    <w:rsid w:val="00C4617C"/>
    <w:rsid w:val="00C479FC"/>
    <w:rsid w:val="00C53612"/>
    <w:rsid w:val="00C53E6B"/>
    <w:rsid w:val="00C556EC"/>
    <w:rsid w:val="00C55F71"/>
    <w:rsid w:val="00C560C3"/>
    <w:rsid w:val="00C56F24"/>
    <w:rsid w:val="00C572AB"/>
    <w:rsid w:val="00C60785"/>
    <w:rsid w:val="00C62A0D"/>
    <w:rsid w:val="00C6563D"/>
    <w:rsid w:val="00C66899"/>
    <w:rsid w:val="00C6722F"/>
    <w:rsid w:val="00C70E7D"/>
    <w:rsid w:val="00C7101E"/>
    <w:rsid w:val="00C7166D"/>
    <w:rsid w:val="00C724EF"/>
    <w:rsid w:val="00C72B57"/>
    <w:rsid w:val="00C72B95"/>
    <w:rsid w:val="00C733B4"/>
    <w:rsid w:val="00C7357E"/>
    <w:rsid w:val="00C7488C"/>
    <w:rsid w:val="00C778C7"/>
    <w:rsid w:val="00C80199"/>
    <w:rsid w:val="00C80328"/>
    <w:rsid w:val="00C86E82"/>
    <w:rsid w:val="00C90042"/>
    <w:rsid w:val="00C90B48"/>
    <w:rsid w:val="00C9124C"/>
    <w:rsid w:val="00C91B01"/>
    <w:rsid w:val="00C91BAE"/>
    <w:rsid w:val="00C91F52"/>
    <w:rsid w:val="00C924FE"/>
    <w:rsid w:val="00C9646A"/>
    <w:rsid w:val="00C97847"/>
    <w:rsid w:val="00CA0015"/>
    <w:rsid w:val="00CA01B3"/>
    <w:rsid w:val="00CA13AB"/>
    <w:rsid w:val="00CA2994"/>
    <w:rsid w:val="00CA49F0"/>
    <w:rsid w:val="00CA5724"/>
    <w:rsid w:val="00CA578F"/>
    <w:rsid w:val="00CA5F6F"/>
    <w:rsid w:val="00CA7DAC"/>
    <w:rsid w:val="00CB1395"/>
    <w:rsid w:val="00CB388E"/>
    <w:rsid w:val="00CB3A87"/>
    <w:rsid w:val="00CB45B4"/>
    <w:rsid w:val="00CB4C94"/>
    <w:rsid w:val="00CB53AD"/>
    <w:rsid w:val="00CB5975"/>
    <w:rsid w:val="00CC2745"/>
    <w:rsid w:val="00CC36ED"/>
    <w:rsid w:val="00CC461E"/>
    <w:rsid w:val="00CC49A7"/>
    <w:rsid w:val="00CC531F"/>
    <w:rsid w:val="00CC5663"/>
    <w:rsid w:val="00CC5C21"/>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340D"/>
    <w:rsid w:val="00CF5349"/>
    <w:rsid w:val="00CF5706"/>
    <w:rsid w:val="00CF5BA5"/>
    <w:rsid w:val="00CF661C"/>
    <w:rsid w:val="00CF759C"/>
    <w:rsid w:val="00D00E7B"/>
    <w:rsid w:val="00D022F5"/>
    <w:rsid w:val="00D038C5"/>
    <w:rsid w:val="00D060B7"/>
    <w:rsid w:val="00D065E4"/>
    <w:rsid w:val="00D10F71"/>
    <w:rsid w:val="00D11969"/>
    <w:rsid w:val="00D136E6"/>
    <w:rsid w:val="00D1376E"/>
    <w:rsid w:val="00D1485C"/>
    <w:rsid w:val="00D14E1B"/>
    <w:rsid w:val="00D17908"/>
    <w:rsid w:val="00D20528"/>
    <w:rsid w:val="00D2187B"/>
    <w:rsid w:val="00D23A35"/>
    <w:rsid w:val="00D3310B"/>
    <w:rsid w:val="00D33275"/>
    <w:rsid w:val="00D41E25"/>
    <w:rsid w:val="00D42AA0"/>
    <w:rsid w:val="00D44455"/>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4F0F"/>
    <w:rsid w:val="00D91177"/>
    <w:rsid w:val="00D919E7"/>
    <w:rsid w:val="00D92010"/>
    <w:rsid w:val="00D93338"/>
    <w:rsid w:val="00D945FB"/>
    <w:rsid w:val="00D96A40"/>
    <w:rsid w:val="00D979E1"/>
    <w:rsid w:val="00DA0351"/>
    <w:rsid w:val="00DA08A5"/>
    <w:rsid w:val="00DA0BC1"/>
    <w:rsid w:val="00DA0CEF"/>
    <w:rsid w:val="00DA25FE"/>
    <w:rsid w:val="00DA5B14"/>
    <w:rsid w:val="00DA6EDC"/>
    <w:rsid w:val="00DA7F43"/>
    <w:rsid w:val="00DB1D61"/>
    <w:rsid w:val="00DB50C7"/>
    <w:rsid w:val="00DB5581"/>
    <w:rsid w:val="00DB5FC4"/>
    <w:rsid w:val="00DC239E"/>
    <w:rsid w:val="00DC2C19"/>
    <w:rsid w:val="00DC4188"/>
    <w:rsid w:val="00DD2555"/>
    <w:rsid w:val="00DD508B"/>
    <w:rsid w:val="00DD51A1"/>
    <w:rsid w:val="00DD539C"/>
    <w:rsid w:val="00DD6100"/>
    <w:rsid w:val="00DE0AFF"/>
    <w:rsid w:val="00DE1D69"/>
    <w:rsid w:val="00DE26BB"/>
    <w:rsid w:val="00DE40BE"/>
    <w:rsid w:val="00DE603C"/>
    <w:rsid w:val="00DE7F0F"/>
    <w:rsid w:val="00DF0FC4"/>
    <w:rsid w:val="00DF1F40"/>
    <w:rsid w:val="00DF4C00"/>
    <w:rsid w:val="00DF58D8"/>
    <w:rsid w:val="00DF6BA2"/>
    <w:rsid w:val="00DF7F47"/>
    <w:rsid w:val="00E0371F"/>
    <w:rsid w:val="00E05077"/>
    <w:rsid w:val="00E06126"/>
    <w:rsid w:val="00E06873"/>
    <w:rsid w:val="00E06E17"/>
    <w:rsid w:val="00E1132B"/>
    <w:rsid w:val="00E11B28"/>
    <w:rsid w:val="00E11FF4"/>
    <w:rsid w:val="00E13BE2"/>
    <w:rsid w:val="00E17091"/>
    <w:rsid w:val="00E17B3E"/>
    <w:rsid w:val="00E17BC1"/>
    <w:rsid w:val="00E203AF"/>
    <w:rsid w:val="00E20AE0"/>
    <w:rsid w:val="00E2361A"/>
    <w:rsid w:val="00E259D6"/>
    <w:rsid w:val="00E2609D"/>
    <w:rsid w:val="00E27481"/>
    <w:rsid w:val="00E305C5"/>
    <w:rsid w:val="00E315EF"/>
    <w:rsid w:val="00E32DDE"/>
    <w:rsid w:val="00E330D3"/>
    <w:rsid w:val="00E33B3D"/>
    <w:rsid w:val="00E33FB3"/>
    <w:rsid w:val="00E350D0"/>
    <w:rsid w:val="00E3762F"/>
    <w:rsid w:val="00E449F5"/>
    <w:rsid w:val="00E47B84"/>
    <w:rsid w:val="00E5370B"/>
    <w:rsid w:val="00E53A6F"/>
    <w:rsid w:val="00E54D92"/>
    <w:rsid w:val="00E56334"/>
    <w:rsid w:val="00E61778"/>
    <w:rsid w:val="00E62A59"/>
    <w:rsid w:val="00E62CC5"/>
    <w:rsid w:val="00E64F87"/>
    <w:rsid w:val="00E653D7"/>
    <w:rsid w:val="00E67633"/>
    <w:rsid w:val="00E67CCC"/>
    <w:rsid w:val="00E67E1C"/>
    <w:rsid w:val="00E711D9"/>
    <w:rsid w:val="00E724C4"/>
    <w:rsid w:val="00E725BD"/>
    <w:rsid w:val="00E75019"/>
    <w:rsid w:val="00E75236"/>
    <w:rsid w:val="00E84AFA"/>
    <w:rsid w:val="00E859CE"/>
    <w:rsid w:val="00E859D0"/>
    <w:rsid w:val="00E912B8"/>
    <w:rsid w:val="00E9188F"/>
    <w:rsid w:val="00E91990"/>
    <w:rsid w:val="00E920B9"/>
    <w:rsid w:val="00E923CB"/>
    <w:rsid w:val="00E927B3"/>
    <w:rsid w:val="00E9357D"/>
    <w:rsid w:val="00E94CE8"/>
    <w:rsid w:val="00E96C58"/>
    <w:rsid w:val="00E96F11"/>
    <w:rsid w:val="00EA1C8B"/>
    <w:rsid w:val="00EA386A"/>
    <w:rsid w:val="00EB04F4"/>
    <w:rsid w:val="00EB1565"/>
    <w:rsid w:val="00EB1B17"/>
    <w:rsid w:val="00EB3276"/>
    <w:rsid w:val="00EB328D"/>
    <w:rsid w:val="00EB3A63"/>
    <w:rsid w:val="00EB4535"/>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05E0"/>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419"/>
    <w:rsid w:val="00F10FED"/>
    <w:rsid w:val="00F1178E"/>
    <w:rsid w:val="00F11A8F"/>
    <w:rsid w:val="00F11B6A"/>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0E93"/>
    <w:rsid w:val="00F51D6D"/>
    <w:rsid w:val="00F53935"/>
    <w:rsid w:val="00F53A24"/>
    <w:rsid w:val="00F54CC4"/>
    <w:rsid w:val="00F56455"/>
    <w:rsid w:val="00F60B66"/>
    <w:rsid w:val="00F62F51"/>
    <w:rsid w:val="00F63AE8"/>
    <w:rsid w:val="00F6411B"/>
    <w:rsid w:val="00F6424B"/>
    <w:rsid w:val="00F64F68"/>
    <w:rsid w:val="00F651FD"/>
    <w:rsid w:val="00F65811"/>
    <w:rsid w:val="00F65D24"/>
    <w:rsid w:val="00F676EC"/>
    <w:rsid w:val="00F71354"/>
    <w:rsid w:val="00F736FF"/>
    <w:rsid w:val="00F81A4A"/>
    <w:rsid w:val="00F901D2"/>
    <w:rsid w:val="00F91D80"/>
    <w:rsid w:val="00F93BA6"/>
    <w:rsid w:val="00F95CE0"/>
    <w:rsid w:val="00F97637"/>
    <w:rsid w:val="00F97655"/>
    <w:rsid w:val="00FA0F6B"/>
    <w:rsid w:val="00FA10E4"/>
    <w:rsid w:val="00FA2073"/>
    <w:rsid w:val="00FA23A5"/>
    <w:rsid w:val="00FA28E1"/>
    <w:rsid w:val="00FA5378"/>
    <w:rsid w:val="00FB0C31"/>
    <w:rsid w:val="00FB7138"/>
    <w:rsid w:val="00FB75A4"/>
    <w:rsid w:val="00FB7E37"/>
    <w:rsid w:val="00FC0DD5"/>
    <w:rsid w:val="00FC1828"/>
    <w:rsid w:val="00FC5C1A"/>
    <w:rsid w:val="00FC61F5"/>
    <w:rsid w:val="00FC6AC0"/>
    <w:rsid w:val="00FC6C2E"/>
    <w:rsid w:val="00FC7BE9"/>
    <w:rsid w:val="00FD100B"/>
    <w:rsid w:val="00FD59DC"/>
    <w:rsid w:val="00FE1953"/>
    <w:rsid w:val="00FE1A5F"/>
    <w:rsid w:val="00FE2A9F"/>
    <w:rsid w:val="00FE48F1"/>
    <w:rsid w:val="00FE55E0"/>
    <w:rsid w:val="00FF14D4"/>
    <w:rsid w:val="00FF2D21"/>
    <w:rsid w:val="00FF581E"/>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Ttulo1">
    <w:name w:val="heading 1"/>
    <w:basedOn w:val="Normal"/>
    <w:next w:val="Normal"/>
    <w:link w:val="Ttulo1C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Ttulo2">
    <w:name w:val="heading 2"/>
    <w:basedOn w:val="Normal"/>
    <w:next w:val="Normal"/>
    <w:link w:val="Ttulo2Car"/>
    <w:qFormat/>
    <w:rsid w:val="00C66899"/>
    <w:pPr>
      <w:keepNext/>
      <w:spacing w:before="240" w:after="60" w:line="240" w:lineRule="auto"/>
      <w:outlineLvl w:val="1"/>
    </w:pPr>
    <w:rPr>
      <w:rFonts w:ascii="Arial" w:hAnsi="Arial"/>
      <w:b/>
      <w:bCs/>
      <w:i/>
      <w:iCs/>
      <w:color w:val="auto"/>
      <w:sz w:val="28"/>
      <w:szCs w:val="28"/>
      <w:lang w:eastAsia="x-none"/>
    </w:rPr>
  </w:style>
  <w:style w:type="paragraph" w:styleId="Ttulo3">
    <w:name w:val="heading 3"/>
    <w:basedOn w:val="Normal"/>
    <w:next w:val="Normal"/>
    <w:link w:val="Ttulo3Car"/>
    <w:qFormat/>
    <w:rsid w:val="00C66899"/>
    <w:pPr>
      <w:keepNext/>
      <w:spacing w:before="240" w:after="60" w:line="240" w:lineRule="auto"/>
      <w:outlineLvl w:val="2"/>
    </w:pPr>
    <w:rPr>
      <w:rFonts w:ascii="Arial" w:hAnsi="Arial"/>
      <w:b/>
      <w:bCs/>
      <w:color w:val="auto"/>
      <w:sz w:val="26"/>
      <w:szCs w:val="26"/>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Ttulo2Car">
    <w:name w:val="Título 2 Car"/>
    <w:link w:val="Ttulo2"/>
    <w:rsid w:val="00C66899"/>
    <w:rPr>
      <w:rFonts w:ascii="Arial" w:eastAsia="Times New Roman" w:hAnsi="Arial" w:cs="Arial"/>
      <w:b/>
      <w:bCs/>
      <w:i/>
      <w:iCs/>
      <w:sz w:val="28"/>
      <w:szCs w:val="28"/>
      <w:lang w:val="es-DO"/>
    </w:rPr>
  </w:style>
  <w:style w:type="character" w:customStyle="1" w:styleId="Ttulo3Car">
    <w:name w:val="Título 3 Car"/>
    <w:link w:val="Ttulo3"/>
    <w:rsid w:val="00C66899"/>
    <w:rPr>
      <w:rFonts w:ascii="Arial" w:eastAsia="Times New Roman" w:hAnsi="Arial" w:cs="Arial"/>
      <w:b/>
      <w:bCs/>
      <w:sz w:val="26"/>
      <w:szCs w:val="26"/>
      <w:lang w:val="es-DO"/>
    </w:rPr>
  </w:style>
  <w:style w:type="paragraph" w:styleId="Ttulo">
    <w:name w:val="Title"/>
    <w:basedOn w:val="Normal"/>
    <w:link w:val="TtuloC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tuloCar">
    <w:name w:val="Título Car"/>
    <w:link w:val="Ttulo"/>
    <w:uiPriority w:val="10"/>
    <w:rsid w:val="00C66899"/>
    <w:rPr>
      <w:rFonts w:ascii="Franklin Gothic Book" w:eastAsia="Times New Roman" w:hAnsi="Franklin Gothic Book" w:cs="Times New Roman"/>
      <w:b/>
      <w:bCs/>
      <w:smallCaps/>
      <w:color w:val="D34817"/>
      <w:sz w:val="48"/>
      <w:szCs w:val="48"/>
      <w:lang w:val="es-ES"/>
    </w:rPr>
  </w:style>
  <w:style w:type="paragraph" w:styleId="Piedepgina">
    <w:name w:val="footer"/>
    <w:basedOn w:val="Normal"/>
    <w:link w:val="PiedepginaCar"/>
    <w:uiPriority w:val="99"/>
    <w:unhideWhenUsed/>
    <w:rsid w:val="00C66899"/>
    <w:pPr>
      <w:tabs>
        <w:tab w:val="center" w:pos="4320"/>
        <w:tab w:val="right" w:pos="8640"/>
      </w:tabs>
    </w:pPr>
    <w:rPr>
      <w:sz w:val="20"/>
      <w:szCs w:val="20"/>
      <w:lang w:eastAsia="x-none"/>
    </w:rPr>
  </w:style>
  <w:style w:type="character" w:customStyle="1" w:styleId="PiedepginaCar">
    <w:name w:val="Pie de página Car"/>
    <w:link w:val="Piedepgina"/>
    <w:uiPriority w:val="99"/>
    <w:rsid w:val="00C66899"/>
    <w:rPr>
      <w:rFonts w:ascii="Perpetua" w:eastAsia="Times New Roman" w:hAnsi="Perpetua" w:cs="Times New Roman"/>
      <w:color w:val="000000"/>
      <w:lang w:val="es-ES"/>
    </w:rPr>
  </w:style>
  <w:style w:type="paragraph" w:styleId="Encabezado">
    <w:name w:val="header"/>
    <w:aliases w:val="hd,he"/>
    <w:basedOn w:val="Normal"/>
    <w:link w:val="EncabezadoCar"/>
    <w:uiPriority w:val="99"/>
    <w:unhideWhenUsed/>
    <w:rsid w:val="00C66899"/>
    <w:pPr>
      <w:tabs>
        <w:tab w:val="center" w:pos="4320"/>
        <w:tab w:val="right" w:pos="8640"/>
      </w:tabs>
    </w:pPr>
    <w:rPr>
      <w:sz w:val="20"/>
      <w:szCs w:val="20"/>
      <w:lang w:eastAsia="x-none"/>
    </w:rPr>
  </w:style>
  <w:style w:type="character" w:customStyle="1" w:styleId="EncabezadoCar">
    <w:name w:val="Encabezado Car"/>
    <w:aliases w:val="hd Car,he Car"/>
    <w:link w:val="Encabezado"/>
    <w:uiPriority w:val="99"/>
    <w:rsid w:val="00C66899"/>
    <w:rPr>
      <w:rFonts w:ascii="Perpetua" w:eastAsia="Times New Roman" w:hAnsi="Perpetua" w:cs="Times New Roman"/>
      <w:color w:val="000000"/>
      <w:lang w:val="es-ES"/>
    </w:rPr>
  </w:style>
  <w:style w:type="paragraph" w:styleId="Sinespaciado">
    <w:name w:val="No Spacing"/>
    <w:basedOn w:val="Normal"/>
    <w:uiPriority w:val="1"/>
    <w:qFormat/>
    <w:rsid w:val="00C66899"/>
    <w:pPr>
      <w:spacing w:after="0" w:line="240" w:lineRule="auto"/>
    </w:pPr>
  </w:style>
  <w:style w:type="paragraph" w:styleId="Prrafodelista">
    <w:name w:val="List Paragraph"/>
    <w:basedOn w:val="Normal"/>
    <w:uiPriority w:val="34"/>
    <w:qFormat/>
    <w:rsid w:val="00C66899"/>
    <w:pPr>
      <w:ind w:left="720"/>
      <w:contextualSpacing/>
    </w:pPr>
  </w:style>
  <w:style w:type="paragraph" w:styleId="TDC2">
    <w:name w:val="toc 2"/>
    <w:basedOn w:val="Normal"/>
    <w:next w:val="Normal"/>
    <w:autoRedefine/>
    <w:uiPriority w:val="39"/>
    <w:rsid w:val="00C66899"/>
    <w:pPr>
      <w:spacing w:before="120" w:after="0"/>
      <w:ind w:left="220"/>
    </w:pPr>
    <w:rPr>
      <w:rFonts w:ascii="Calibri" w:hAnsi="Calibri"/>
      <w:b/>
      <w:bCs/>
    </w:rPr>
  </w:style>
  <w:style w:type="paragraph" w:styleId="TDC3">
    <w:name w:val="toc 3"/>
    <w:basedOn w:val="Normal"/>
    <w:next w:val="Normal"/>
    <w:autoRedefine/>
    <w:uiPriority w:val="39"/>
    <w:rsid w:val="00C66899"/>
    <w:pPr>
      <w:spacing w:after="0"/>
      <w:ind w:left="440"/>
    </w:pPr>
    <w:rPr>
      <w:rFonts w:ascii="Calibri" w:hAnsi="Calibri"/>
      <w:sz w:val="20"/>
      <w:szCs w:val="20"/>
    </w:rPr>
  </w:style>
  <w:style w:type="character" w:styleId="Hipervnculo">
    <w:name w:val="Hyperlink"/>
    <w:uiPriority w:val="99"/>
    <w:rsid w:val="00C66899"/>
    <w:rPr>
      <w:color w:val="0000FF"/>
      <w:u w:val="single"/>
    </w:rPr>
  </w:style>
  <w:style w:type="paragraph" w:styleId="TD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DC4">
    <w:name w:val="toc 4"/>
    <w:basedOn w:val="Normal"/>
    <w:next w:val="Normal"/>
    <w:autoRedefine/>
    <w:uiPriority w:val="39"/>
    <w:unhideWhenUsed/>
    <w:rsid w:val="00DA0CEF"/>
    <w:pPr>
      <w:spacing w:after="0"/>
      <w:ind w:left="660"/>
    </w:pPr>
    <w:rPr>
      <w:rFonts w:ascii="Calibri" w:hAnsi="Calibri"/>
      <w:sz w:val="20"/>
      <w:szCs w:val="20"/>
    </w:rPr>
  </w:style>
  <w:style w:type="paragraph" w:styleId="TDC5">
    <w:name w:val="toc 5"/>
    <w:basedOn w:val="Normal"/>
    <w:next w:val="Normal"/>
    <w:autoRedefine/>
    <w:uiPriority w:val="39"/>
    <w:unhideWhenUsed/>
    <w:rsid w:val="00DA0CEF"/>
    <w:pPr>
      <w:spacing w:after="0"/>
      <w:ind w:left="880"/>
    </w:pPr>
    <w:rPr>
      <w:rFonts w:ascii="Calibri" w:hAnsi="Calibri"/>
      <w:sz w:val="20"/>
      <w:szCs w:val="20"/>
    </w:rPr>
  </w:style>
  <w:style w:type="paragraph" w:styleId="TDC6">
    <w:name w:val="toc 6"/>
    <w:basedOn w:val="Normal"/>
    <w:next w:val="Normal"/>
    <w:autoRedefine/>
    <w:uiPriority w:val="39"/>
    <w:unhideWhenUsed/>
    <w:rsid w:val="00DA0CEF"/>
    <w:pPr>
      <w:spacing w:after="0"/>
      <w:ind w:left="1100"/>
    </w:pPr>
    <w:rPr>
      <w:rFonts w:ascii="Calibri" w:hAnsi="Calibri"/>
      <w:sz w:val="20"/>
      <w:szCs w:val="20"/>
    </w:rPr>
  </w:style>
  <w:style w:type="paragraph" w:styleId="TDC7">
    <w:name w:val="toc 7"/>
    <w:basedOn w:val="Normal"/>
    <w:next w:val="Normal"/>
    <w:autoRedefine/>
    <w:uiPriority w:val="39"/>
    <w:unhideWhenUsed/>
    <w:rsid w:val="00DA0CEF"/>
    <w:pPr>
      <w:spacing w:after="0"/>
      <w:ind w:left="1320"/>
    </w:pPr>
    <w:rPr>
      <w:rFonts w:ascii="Calibri" w:hAnsi="Calibri"/>
      <w:sz w:val="20"/>
      <w:szCs w:val="20"/>
    </w:rPr>
  </w:style>
  <w:style w:type="paragraph" w:styleId="TDC8">
    <w:name w:val="toc 8"/>
    <w:basedOn w:val="Normal"/>
    <w:next w:val="Normal"/>
    <w:autoRedefine/>
    <w:uiPriority w:val="39"/>
    <w:unhideWhenUsed/>
    <w:rsid w:val="00DA0CEF"/>
    <w:pPr>
      <w:spacing w:after="0"/>
      <w:ind w:left="1540"/>
    </w:pPr>
    <w:rPr>
      <w:rFonts w:ascii="Calibri" w:hAnsi="Calibri"/>
      <w:sz w:val="20"/>
      <w:szCs w:val="20"/>
    </w:rPr>
  </w:style>
  <w:style w:type="paragraph" w:styleId="TD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Refdecomentario">
    <w:name w:val="annotation reference"/>
    <w:uiPriority w:val="99"/>
    <w:semiHidden/>
    <w:unhideWhenUsed/>
    <w:rsid w:val="005041C1"/>
    <w:rPr>
      <w:sz w:val="16"/>
      <w:szCs w:val="16"/>
    </w:rPr>
  </w:style>
  <w:style w:type="paragraph" w:styleId="Textocomentario">
    <w:name w:val="annotation text"/>
    <w:basedOn w:val="Normal"/>
    <w:link w:val="TextocomentarioCar"/>
    <w:uiPriority w:val="99"/>
    <w:semiHidden/>
    <w:unhideWhenUsed/>
    <w:rsid w:val="005041C1"/>
    <w:rPr>
      <w:sz w:val="20"/>
      <w:szCs w:val="20"/>
    </w:rPr>
  </w:style>
  <w:style w:type="character" w:customStyle="1" w:styleId="TextocomentarioCar">
    <w:name w:val="Texto comentario Car"/>
    <w:link w:val="Textocomentario"/>
    <w:uiPriority w:val="99"/>
    <w:semiHidden/>
    <w:rsid w:val="005041C1"/>
    <w:rPr>
      <w:rFonts w:ascii="Perpetua" w:eastAsia="Times New Roman" w:hAnsi="Perpetua"/>
      <w:color w:val="000000"/>
      <w:lang w:val="es-ES" w:eastAsia="en-US"/>
    </w:rPr>
  </w:style>
  <w:style w:type="paragraph" w:styleId="Asuntodelcomentario">
    <w:name w:val="annotation subject"/>
    <w:basedOn w:val="Textocomentario"/>
    <w:next w:val="Textocomentario"/>
    <w:link w:val="AsuntodelcomentarioCar"/>
    <w:uiPriority w:val="99"/>
    <w:semiHidden/>
    <w:unhideWhenUsed/>
    <w:rsid w:val="005041C1"/>
    <w:rPr>
      <w:b/>
      <w:bCs/>
    </w:rPr>
  </w:style>
  <w:style w:type="character" w:customStyle="1" w:styleId="AsuntodelcomentarioCar">
    <w:name w:val="Asunto del comentario Car"/>
    <w:link w:val="Asuntodelcomentario"/>
    <w:uiPriority w:val="99"/>
    <w:semiHidden/>
    <w:rsid w:val="005041C1"/>
    <w:rPr>
      <w:rFonts w:ascii="Perpetua" w:eastAsia="Times New Roman" w:hAnsi="Perpetua"/>
      <w:b/>
      <w:bCs/>
      <w:color w:val="000000"/>
      <w:lang w:val="es-ES" w:eastAsia="en-US"/>
    </w:rPr>
  </w:style>
  <w:style w:type="paragraph" w:styleId="Textodeglobo">
    <w:name w:val="Balloon Text"/>
    <w:basedOn w:val="Normal"/>
    <w:link w:val="TextodegloboCar"/>
    <w:uiPriority w:val="99"/>
    <w:semiHidden/>
    <w:unhideWhenUsed/>
    <w:rsid w:val="005041C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041C1"/>
    <w:rPr>
      <w:rFonts w:ascii="Segoe UI" w:eastAsia="Times New Roman" w:hAnsi="Segoe UI" w:cs="Segoe UI"/>
      <w:color w:val="000000"/>
      <w:sz w:val="18"/>
      <w:szCs w:val="18"/>
      <w:lang w:val="es-ES" w:eastAsia="en-US"/>
    </w:rPr>
  </w:style>
  <w:style w:type="table" w:styleId="Tablaconcuadrcula">
    <w:name w:val="Table Grid"/>
    <w:basedOn w:val="Tabla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0D0935"/>
    <w:rPr>
      <w:i/>
      <w:iCs/>
    </w:rPr>
  </w:style>
  <w:style w:type="paragraph" w:styleId="HTMLconformatoprevio">
    <w:name w:val="HTML Preformatted"/>
    <w:basedOn w:val="Normal"/>
    <w:link w:val="HTMLconformatoprevioC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conformatoprevioCar">
    <w:name w:val="HTML con formato previo Car"/>
    <w:link w:val="HTMLconformatoprevio"/>
    <w:uiPriority w:val="99"/>
    <w:semiHidden/>
    <w:rsid w:val="00384CB6"/>
    <w:rPr>
      <w:rFonts w:ascii="Courier New" w:eastAsia="Times New Roman" w:hAnsi="Courier New" w:cs="Courier New"/>
    </w:rPr>
  </w:style>
  <w:style w:type="paragraph" w:styleId="Textoindependiente">
    <w:name w:val="Body Text"/>
    <w:basedOn w:val="Normal"/>
    <w:link w:val="TextoindependienteC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TextoindependienteCar">
    <w:name w:val="Texto independiente Car"/>
    <w:link w:val="Textoindependiente"/>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2826650">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0123175">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2884083">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2204638">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496775086">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0352954">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878667059">
      <w:bodyDiv w:val="1"/>
      <w:marLeft w:val="0"/>
      <w:marRight w:val="0"/>
      <w:marTop w:val="0"/>
      <w:marBottom w:val="0"/>
      <w:divBdr>
        <w:top w:val="none" w:sz="0" w:space="0" w:color="auto"/>
        <w:left w:val="none" w:sz="0" w:space="0" w:color="auto"/>
        <w:bottom w:val="none" w:sz="0" w:space="0" w:color="auto"/>
        <w:right w:val="none" w:sz="0" w:space="0" w:color="auto"/>
      </w:divBdr>
    </w:div>
    <w:div w:id="885410518">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62970853">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6410918">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58990470">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8494955">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19433317">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80836587">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01613012">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877082463">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2474797">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58310707">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095007256">
      <w:bodyDiv w:val="1"/>
      <w:marLeft w:val="0"/>
      <w:marRight w:val="0"/>
      <w:marTop w:val="0"/>
      <w:marBottom w:val="0"/>
      <w:divBdr>
        <w:top w:val="none" w:sz="0" w:space="0" w:color="auto"/>
        <w:left w:val="none" w:sz="0" w:space="0" w:color="auto"/>
        <w:bottom w:val="none" w:sz="0" w:space="0" w:color="auto"/>
        <w:right w:val="none" w:sz="0" w:space="0" w:color="auto"/>
      </w:divBdr>
    </w:div>
    <w:div w:id="2106925464">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8</Pages>
  <Words>1848</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Yamilet Reyes Rodriguez</cp:lastModifiedBy>
  <cp:revision>36</cp:revision>
  <cp:lastPrinted>2023-05-18T13:52:00Z</cp:lastPrinted>
  <dcterms:created xsi:type="dcterms:W3CDTF">2025-01-14T20:10:00Z</dcterms:created>
  <dcterms:modified xsi:type="dcterms:W3CDTF">2025-01-15T18:28:00Z</dcterms:modified>
</cp:coreProperties>
</file>